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37" w:rsidRDefault="00154D37">
      <w:pPr>
        <w:jc w:val="center"/>
        <w:rPr>
          <w:b/>
        </w:rPr>
      </w:pPr>
      <w:r>
        <w:rPr>
          <w:b/>
        </w:rPr>
        <w:t>Отдел образования</w:t>
      </w:r>
    </w:p>
    <w:p w:rsidR="00EA1ED7" w:rsidRDefault="00154D37">
      <w:pPr>
        <w:jc w:val="center"/>
        <w:rPr>
          <w:b/>
        </w:rPr>
      </w:pPr>
      <w:r>
        <w:rPr>
          <w:b/>
        </w:rPr>
        <w:t xml:space="preserve">Администрации Шатровского </w:t>
      </w:r>
      <w:r w:rsidR="0059558B">
        <w:rPr>
          <w:b/>
        </w:rPr>
        <w:t xml:space="preserve">муниципального округа </w:t>
      </w:r>
    </w:p>
    <w:p w:rsidR="00154D37" w:rsidRDefault="0059558B">
      <w:pPr>
        <w:jc w:val="center"/>
      </w:pPr>
      <w:r>
        <w:rPr>
          <w:b/>
        </w:rPr>
        <w:t>Курганской области</w:t>
      </w:r>
    </w:p>
    <w:p w:rsidR="00154D37" w:rsidRDefault="00154D37">
      <w:pPr>
        <w:jc w:val="center"/>
      </w:pPr>
    </w:p>
    <w:p w:rsidR="00154D37" w:rsidRDefault="00154D37">
      <w:pPr>
        <w:jc w:val="center"/>
      </w:pPr>
    </w:p>
    <w:p w:rsidR="00154D37" w:rsidRDefault="00154D37">
      <w:pPr>
        <w:jc w:val="center"/>
        <w:rPr>
          <w:b/>
        </w:rPr>
      </w:pPr>
      <w:r>
        <w:rPr>
          <w:b/>
          <w:sz w:val="32"/>
          <w:szCs w:val="32"/>
        </w:rPr>
        <w:t>ПРИКАЗ</w:t>
      </w:r>
    </w:p>
    <w:p w:rsidR="00154D37" w:rsidRDefault="00154D37">
      <w:pPr>
        <w:jc w:val="center"/>
        <w:rPr>
          <w:b/>
        </w:rPr>
      </w:pPr>
    </w:p>
    <w:p w:rsidR="00154D37" w:rsidRDefault="000037AE">
      <w:pPr>
        <w:jc w:val="both"/>
      </w:pPr>
      <w:r>
        <w:t>0</w:t>
      </w:r>
      <w:r w:rsidR="0024134D">
        <w:t>5</w:t>
      </w:r>
      <w:r w:rsidR="0025360E">
        <w:t xml:space="preserve"> сентября</w:t>
      </w:r>
      <w:r w:rsidR="00154D37">
        <w:t xml:space="preserve"> 20</w:t>
      </w:r>
      <w:r w:rsidR="00CF45FE">
        <w:t>2</w:t>
      </w:r>
      <w:r w:rsidR="0024134D">
        <w:t>4</w:t>
      </w:r>
      <w:r w:rsidR="00154D37">
        <w:t xml:space="preserve"> года                                                                                                              </w:t>
      </w:r>
      <w:r w:rsidR="004454D9">
        <w:t xml:space="preserve">     </w:t>
      </w:r>
      <w:r w:rsidR="00154D37">
        <w:t xml:space="preserve">№  </w:t>
      </w:r>
      <w:r w:rsidR="0025360E">
        <w:t>1</w:t>
      </w:r>
      <w:r w:rsidR="0024134D">
        <w:t>99</w:t>
      </w:r>
    </w:p>
    <w:p w:rsidR="00154D37" w:rsidRDefault="00154D37">
      <w:pPr>
        <w:jc w:val="both"/>
      </w:pPr>
    </w:p>
    <w:p w:rsidR="00154D37" w:rsidRDefault="00154D37">
      <w:pPr>
        <w:jc w:val="both"/>
      </w:pPr>
    </w:p>
    <w:p w:rsidR="00154D37" w:rsidRDefault="00154D37">
      <w:pPr>
        <w:jc w:val="both"/>
      </w:pPr>
    </w:p>
    <w:p w:rsidR="00154D37" w:rsidRDefault="00154D37">
      <w:pPr>
        <w:ind w:right="4855"/>
        <w:jc w:val="both"/>
      </w:pPr>
      <w:r>
        <w:t>О</w:t>
      </w:r>
      <w:r w:rsidR="000037AE">
        <w:t>б организации и</w:t>
      </w:r>
      <w:r>
        <w:t xml:space="preserve"> проведении в 20</w:t>
      </w:r>
      <w:r w:rsidR="00433B8D">
        <w:t>2</w:t>
      </w:r>
      <w:r w:rsidR="0024134D">
        <w:t>4</w:t>
      </w:r>
      <w:r>
        <w:t>-20</w:t>
      </w:r>
      <w:r w:rsidR="00FB778D">
        <w:t>2</w:t>
      </w:r>
      <w:r w:rsidR="0024134D">
        <w:t>5</w:t>
      </w:r>
      <w:r>
        <w:t xml:space="preserve"> учебном году </w:t>
      </w:r>
      <w:r w:rsidR="00161105">
        <w:t xml:space="preserve">школьного этапа </w:t>
      </w:r>
      <w:r w:rsidR="00CF0752">
        <w:t>в</w:t>
      </w:r>
      <w:r w:rsidR="00161105">
        <w:t xml:space="preserve">сероссийской олимпиады школьников </w:t>
      </w:r>
      <w:r>
        <w:t xml:space="preserve">в </w:t>
      </w:r>
      <w:proofErr w:type="spellStart"/>
      <w:r>
        <w:t>Шатровском</w:t>
      </w:r>
      <w:proofErr w:type="spellEnd"/>
      <w:r>
        <w:t xml:space="preserve"> </w:t>
      </w:r>
      <w:r w:rsidR="0059558B">
        <w:t>муниципальном округе</w:t>
      </w:r>
      <w:r w:rsidR="0097588E">
        <w:t xml:space="preserve"> </w:t>
      </w:r>
    </w:p>
    <w:p w:rsidR="00C50F8F" w:rsidRDefault="00C50F8F">
      <w:pPr>
        <w:ind w:right="4855"/>
        <w:jc w:val="both"/>
      </w:pPr>
    </w:p>
    <w:p w:rsidR="00154D37" w:rsidRDefault="00154D37">
      <w:pPr>
        <w:ind w:right="4855"/>
        <w:jc w:val="both"/>
      </w:pPr>
    </w:p>
    <w:p w:rsidR="00154D37" w:rsidRDefault="00154D37" w:rsidP="00423E45">
      <w:pPr>
        <w:ind w:firstLine="709"/>
        <w:jc w:val="both"/>
      </w:pPr>
      <w:proofErr w:type="gramStart"/>
      <w:r>
        <w:t xml:space="preserve">В </w:t>
      </w:r>
      <w:r w:rsidR="00CF0752">
        <w:t>целях выявления и развития у обучающихся  творческих способностей и интереса к нау</w:t>
      </w:r>
      <w:r w:rsidR="004454D9">
        <w:t xml:space="preserve">чной (научно-исследовательской) </w:t>
      </w:r>
      <w:r w:rsidR="00CF0752">
        <w:t xml:space="preserve">деятельности, пропаганды научных знаний, </w:t>
      </w:r>
      <w:r w:rsidR="00423E45">
        <w:t>в</w:t>
      </w:r>
      <w:r w:rsidR="00423E45">
        <w:rPr>
          <w:rFonts w:cs="Arial"/>
        </w:rPr>
        <w:t xml:space="preserve"> соответствии с </w:t>
      </w:r>
      <w:r w:rsidR="00423E45" w:rsidRPr="00746652">
        <w:rPr>
          <w:rFonts w:cs="Arial"/>
        </w:rPr>
        <w:t>приказ</w:t>
      </w:r>
      <w:r w:rsidR="00423E45">
        <w:rPr>
          <w:rFonts w:cs="Arial"/>
        </w:rPr>
        <w:t xml:space="preserve">ом </w:t>
      </w:r>
      <w:r w:rsidR="00423E45" w:rsidRPr="00746652">
        <w:rPr>
          <w:rFonts w:cs="Arial"/>
        </w:rPr>
        <w:t>Министерства Просвещения Росси</w:t>
      </w:r>
      <w:r w:rsidR="00423E45">
        <w:rPr>
          <w:rFonts w:cs="Arial"/>
        </w:rPr>
        <w:t>йской Федерации</w:t>
      </w:r>
      <w:r w:rsidR="00423E45" w:rsidRPr="00746652">
        <w:rPr>
          <w:rFonts w:cs="Arial"/>
        </w:rPr>
        <w:t xml:space="preserve"> от 27 ноября 2020 г</w:t>
      </w:r>
      <w:r w:rsidR="00423E45">
        <w:rPr>
          <w:rFonts w:cs="Arial"/>
        </w:rPr>
        <w:t>ода</w:t>
      </w:r>
      <w:r w:rsidR="00423E45" w:rsidRPr="00746652">
        <w:rPr>
          <w:rFonts w:cs="Arial"/>
        </w:rPr>
        <w:t xml:space="preserve"> № 678</w:t>
      </w:r>
      <w:r w:rsidR="00423E45">
        <w:rPr>
          <w:rFonts w:cs="Arial"/>
        </w:rPr>
        <w:t xml:space="preserve"> «Об утверждении </w:t>
      </w:r>
      <w:r w:rsidR="00F21156">
        <w:rPr>
          <w:rFonts w:cs="Arial"/>
        </w:rPr>
        <w:t>П</w:t>
      </w:r>
      <w:r w:rsidR="00423E45" w:rsidRPr="00746652">
        <w:rPr>
          <w:rFonts w:cs="Arial"/>
        </w:rPr>
        <w:t>орядка проведения всероссийской олимпиады школьников</w:t>
      </w:r>
      <w:r w:rsidR="00423E45">
        <w:rPr>
          <w:rFonts w:cs="Arial"/>
        </w:rPr>
        <w:t>»</w:t>
      </w:r>
      <w:r w:rsidR="00423E45">
        <w:t>, с</w:t>
      </w:r>
      <w:r>
        <w:t xml:space="preserve">огласно приказу Департамента образования и науки Курганской области </w:t>
      </w:r>
      <w:r w:rsidRPr="00161105">
        <w:t xml:space="preserve">от </w:t>
      </w:r>
      <w:r w:rsidR="0024134D">
        <w:t>26</w:t>
      </w:r>
      <w:r w:rsidR="0025360E">
        <w:t xml:space="preserve"> </w:t>
      </w:r>
      <w:r w:rsidR="0024134D">
        <w:t>августа</w:t>
      </w:r>
      <w:r w:rsidRPr="003A11C6">
        <w:rPr>
          <w:color w:val="FF0000"/>
        </w:rPr>
        <w:t xml:space="preserve"> </w:t>
      </w:r>
      <w:r w:rsidRPr="0025360E">
        <w:rPr>
          <w:color w:val="000000" w:themeColor="text1"/>
        </w:rPr>
        <w:t>20</w:t>
      </w:r>
      <w:r w:rsidR="00161105" w:rsidRPr="0025360E">
        <w:rPr>
          <w:color w:val="000000" w:themeColor="text1"/>
        </w:rPr>
        <w:t>2</w:t>
      </w:r>
      <w:r w:rsidR="0024134D">
        <w:rPr>
          <w:color w:val="000000" w:themeColor="text1"/>
        </w:rPr>
        <w:t>4</w:t>
      </w:r>
      <w:r w:rsidRPr="00161105">
        <w:t xml:space="preserve"> года  №</w:t>
      </w:r>
      <w:r w:rsidR="0025360E">
        <w:t xml:space="preserve"> </w:t>
      </w:r>
      <w:r w:rsidR="0024134D">
        <w:t>79</w:t>
      </w:r>
      <w:r w:rsidR="00F21156">
        <w:t>6</w:t>
      </w:r>
      <w:r w:rsidRPr="00161105">
        <w:t xml:space="preserve"> </w:t>
      </w:r>
      <w:r w:rsidR="004454D9">
        <w:t xml:space="preserve"> </w:t>
      </w:r>
      <w:r>
        <w:t>«</w:t>
      </w:r>
      <w:r w:rsidR="004454D9" w:rsidRPr="004454D9">
        <w:rPr>
          <w:rFonts w:cs="Arial"/>
          <w:bCs/>
          <w:lang w:eastAsia="zh-CN"/>
        </w:rPr>
        <w:t xml:space="preserve">О </w:t>
      </w:r>
      <w:r w:rsidR="0024134D">
        <w:rPr>
          <w:rFonts w:cs="Arial"/>
          <w:bCs/>
          <w:lang w:eastAsia="zh-CN"/>
        </w:rPr>
        <w:t>проведении в 2024-2025 учебном году школьного</w:t>
      </w:r>
      <w:proofErr w:type="gramEnd"/>
      <w:r w:rsidR="0024134D">
        <w:rPr>
          <w:rFonts w:cs="Arial"/>
          <w:bCs/>
          <w:lang w:eastAsia="zh-CN"/>
        </w:rPr>
        <w:t xml:space="preserve"> этапа всероссийской олимпиады школьников в Курганской области</w:t>
      </w:r>
      <w:r>
        <w:t>»</w:t>
      </w:r>
    </w:p>
    <w:p w:rsidR="00154D37" w:rsidRDefault="00154D37">
      <w:pPr>
        <w:ind w:right="21"/>
        <w:jc w:val="both"/>
      </w:pPr>
      <w:r>
        <w:t>ПРИКАЗЫВАЮ:</w:t>
      </w:r>
    </w:p>
    <w:p w:rsidR="00423E45" w:rsidRDefault="00423E45" w:rsidP="00E45D8B">
      <w:pPr>
        <w:pStyle w:val="a9"/>
        <w:numPr>
          <w:ilvl w:val="0"/>
          <w:numId w:val="1"/>
        </w:numPr>
        <w:tabs>
          <w:tab w:val="left" w:pos="284"/>
          <w:tab w:val="left" w:pos="851"/>
        </w:tabs>
        <w:suppressAutoHyphens w:val="0"/>
        <w:autoSpaceDE w:val="0"/>
        <w:spacing w:before="2"/>
        <w:ind w:left="0" w:right="21" w:firstLine="567"/>
        <w:jc w:val="both"/>
        <w:rPr>
          <w:color w:val="000000" w:themeColor="text1"/>
        </w:rPr>
      </w:pPr>
      <w:proofErr w:type="gramStart"/>
      <w:r>
        <w:t>Провести в 202</w:t>
      </w:r>
      <w:r w:rsidR="0024134D">
        <w:t>4</w:t>
      </w:r>
      <w:r>
        <w:t>-202</w:t>
      </w:r>
      <w:r w:rsidR="0024134D">
        <w:t>5</w:t>
      </w:r>
      <w:r>
        <w:t xml:space="preserve"> учебном году в </w:t>
      </w:r>
      <w:proofErr w:type="spellStart"/>
      <w:r>
        <w:t>Шатровском</w:t>
      </w:r>
      <w:proofErr w:type="spellEnd"/>
      <w:r>
        <w:t xml:space="preserve"> муниципальном округе школьный этап всероссийской олимпиады школьников (далее – Олимпиада) по следующим предметам: </w:t>
      </w:r>
      <w:r w:rsidRPr="0024100F">
        <w:rPr>
          <w:color w:val="000000" w:themeColor="text1"/>
        </w:rPr>
        <w:t>астрономия, биология, география, иностранный язык (английский, немецкий), информатика и ИКТ, искусство (МХК), история, литература, математика, обществознание, основ</w:t>
      </w:r>
      <w:r w:rsidR="0075002A" w:rsidRPr="0024100F">
        <w:rPr>
          <w:color w:val="000000" w:themeColor="text1"/>
        </w:rPr>
        <w:t xml:space="preserve">ы </w:t>
      </w:r>
      <w:r w:rsidRPr="0024100F">
        <w:rPr>
          <w:color w:val="000000" w:themeColor="text1"/>
        </w:rPr>
        <w:t>безопасности</w:t>
      </w:r>
      <w:r w:rsidR="0024134D" w:rsidRPr="0024100F">
        <w:rPr>
          <w:color w:val="000000" w:themeColor="text1"/>
        </w:rPr>
        <w:t xml:space="preserve"> и защиты Родины</w:t>
      </w:r>
      <w:r w:rsidRPr="0024100F">
        <w:rPr>
          <w:color w:val="000000" w:themeColor="text1"/>
        </w:rPr>
        <w:t>, прав</w:t>
      </w:r>
      <w:r w:rsidR="0075002A" w:rsidRPr="0024100F">
        <w:rPr>
          <w:color w:val="000000" w:themeColor="text1"/>
        </w:rPr>
        <w:t>о</w:t>
      </w:r>
      <w:r w:rsidRPr="0024100F">
        <w:rPr>
          <w:color w:val="000000" w:themeColor="text1"/>
        </w:rPr>
        <w:t>, русск</w:t>
      </w:r>
      <w:r w:rsidR="0075002A" w:rsidRPr="0024100F">
        <w:rPr>
          <w:color w:val="000000" w:themeColor="text1"/>
        </w:rPr>
        <w:t>ий язык</w:t>
      </w:r>
      <w:r w:rsidRPr="0024100F">
        <w:rPr>
          <w:color w:val="000000" w:themeColor="text1"/>
        </w:rPr>
        <w:t xml:space="preserve">, </w:t>
      </w:r>
      <w:r w:rsidR="0024134D" w:rsidRPr="0024100F">
        <w:rPr>
          <w:color w:val="000000" w:themeColor="text1"/>
        </w:rPr>
        <w:t>труд (технология)</w:t>
      </w:r>
      <w:r w:rsidRPr="0024100F">
        <w:rPr>
          <w:color w:val="000000" w:themeColor="text1"/>
        </w:rPr>
        <w:t>, физик</w:t>
      </w:r>
      <w:r w:rsidR="0075002A" w:rsidRPr="0024100F">
        <w:rPr>
          <w:color w:val="000000" w:themeColor="text1"/>
        </w:rPr>
        <w:t>а</w:t>
      </w:r>
      <w:r w:rsidRPr="0024100F">
        <w:rPr>
          <w:color w:val="000000" w:themeColor="text1"/>
        </w:rPr>
        <w:t>, физическ</w:t>
      </w:r>
      <w:r w:rsidR="0075002A" w:rsidRPr="0024100F">
        <w:rPr>
          <w:color w:val="000000" w:themeColor="text1"/>
        </w:rPr>
        <w:t>ая</w:t>
      </w:r>
      <w:r w:rsidRPr="0024100F">
        <w:rPr>
          <w:color w:val="000000" w:themeColor="text1"/>
        </w:rPr>
        <w:t xml:space="preserve"> культур</w:t>
      </w:r>
      <w:r w:rsidR="0075002A" w:rsidRPr="0024100F">
        <w:rPr>
          <w:color w:val="000000" w:themeColor="text1"/>
        </w:rPr>
        <w:t>а, химия</w:t>
      </w:r>
      <w:r w:rsidRPr="0024100F">
        <w:rPr>
          <w:color w:val="000000" w:themeColor="text1"/>
        </w:rPr>
        <w:t>, экологи</w:t>
      </w:r>
      <w:r w:rsidR="0075002A" w:rsidRPr="0024100F">
        <w:rPr>
          <w:color w:val="000000" w:themeColor="text1"/>
        </w:rPr>
        <w:t>я</w:t>
      </w:r>
      <w:r w:rsidRPr="0024100F">
        <w:rPr>
          <w:color w:val="000000" w:themeColor="text1"/>
        </w:rPr>
        <w:t>, экономик</w:t>
      </w:r>
      <w:r w:rsidR="0075002A" w:rsidRPr="0024100F">
        <w:rPr>
          <w:color w:val="000000" w:themeColor="text1"/>
        </w:rPr>
        <w:t>а</w:t>
      </w:r>
      <w:r w:rsidR="0024100F">
        <w:rPr>
          <w:color w:val="000000" w:themeColor="text1"/>
        </w:rPr>
        <w:t>.</w:t>
      </w:r>
      <w:r w:rsidRPr="0024100F">
        <w:rPr>
          <w:color w:val="000000" w:themeColor="text1"/>
        </w:rPr>
        <w:t xml:space="preserve"> </w:t>
      </w:r>
      <w:proofErr w:type="gramEnd"/>
    </w:p>
    <w:p w:rsidR="0075002A" w:rsidRPr="00E35C81" w:rsidRDefault="00E35C81" w:rsidP="00E45D8B">
      <w:pPr>
        <w:numPr>
          <w:ilvl w:val="0"/>
          <w:numId w:val="1"/>
        </w:numPr>
        <w:tabs>
          <w:tab w:val="left" w:pos="284"/>
          <w:tab w:val="left" w:pos="851"/>
        </w:tabs>
        <w:suppressAutoHyphens w:val="0"/>
        <w:autoSpaceDE w:val="0"/>
        <w:spacing w:before="2"/>
        <w:ind w:left="0" w:right="21" w:firstLine="567"/>
        <w:jc w:val="both"/>
        <w:rPr>
          <w:color w:val="FF0000"/>
        </w:rPr>
      </w:pPr>
      <w:r>
        <w:t>Организовать проведение школьного этапа Олимпиады по 6 предмета</w:t>
      </w:r>
      <w:r w:rsidRPr="0024100F">
        <w:t>м</w:t>
      </w:r>
      <w:r w:rsidRPr="0024100F">
        <w:rPr>
          <w:color w:val="000000" w:themeColor="text1"/>
        </w:rPr>
        <w:t xml:space="preserve"> </w:t>
      </w:r>
      <w:r w:rsidR="0075002A" w:rsidRPr="0024100F">
        <w:rPr>
          <w:color w:val="000000" w:themeColor="text1"/>
        </w:rPr>
        <w:t xml:space="preserve"> </w:t>
      </w:r>
      <w:r w:rsidR="009350CE" w:rsidRPr="0024100F">
        <w:rPr>
          <w:color w:val="000000" w:themeColor="text1"/>
        </w:rPr>
        <w:t xml:space="preserve"> для 4-11 классов </w:t>
      </w:r>
      <w:r w:rsidRPr="0024100F">
        <w:rPr>
          <w:color w:val="000000" w:themeColor="text1"/>
        </w:rPr>
        <w:t>(астрономия</w:t>
      </w:r>
      <w:r w:rsidR="0075002A" w:rsidRPr="0024100F">
        <w:rPr>
          <w:color w:val="000000" w:themeColor="text1"/>
        </w:rPr>
        <w:t>, биологи</w:t>
      </w:r>
      <w:r w:rsidRPr="0024100F">
        <w:rPr>
          <w:color w:val="000000" w:themeColor="text1"/>
        </w:rPr>
        <w:t>я, информатика, математика</w:t>
      </w:r>
      <w:r w:rsidR="0075002A" w:rsidRPr="0024100F">
        <w:rPr>
          <w:color w:val="000000" w:themeColor="text1"/>
        </w:rPr>
        <w:t>, физик</w:t>
      </w:r>
      <w:r w:rsidRPr="0024100F">
        <w:rPr>
          <w:color w:val="000000" w:themeColor="text1"/>
        </w:rPr>
        <w:t>а, химия)</w:t>
      </w:r>
      <w:r w:rsidR="0075002A" w:rsidRPr="0024100F">
        <w:rPr>
          <w:color w:val="000000" w:themeColor="text1"/>
        </w:rPr>
        <w:t xml:space="preserve"> с использованием информационно-коммуникационных технологий на платформе «</w:t>
      </w:r>
      <w:proofErr w:type="spellStart"/>
      <w:r w:rsidR="0075002A" w:rsidRPr="0024100F">
        <w:rPr>
          <w:color w:val="000000" w:themeColor="text1"/>
        </w:rPr>
        <w:t>Сириус</w:t>
      </w:r>
      <w:proofErr w:type="gramStart"/>
      <w:r w:rsidR="0075002A" w:rsidRPr="0024100F">
        <w:rPr>
          <w:color w:val="000000" w:themeColor="text1"/>
        </w:rPr>
        <w:t>.К</w:t>
      </w:r>
      <w:proofErr w:type="gramEnd"/>
      <w:r w:rsidR="0075002A" w:rsidRPr="0024100F">
        <w:rPr>
          <w:color w:val="000000" w:themeColor="text1"/>
        </w:rPr>
        <w:t>урсы</w:t>
      </w:r>
      <w:proofErr w:type="spellEnd"/>
      <w:r w:rsidR="0075002A" w:rsidRPr="0024100F">
        <w:rPr>
          <w:color w:val="000000" w:themeColor="text1"/>
        </w:rPr>
        <w:t>» (обеспечив участие не менее 25% школьников)</w:t>
      </w:r>
      <w:r w:rsidR="009350CE" w:rsidRPr="0024100F">
        <w:rPr>
          <w:color w:val="000000" w:themeColor="text1"/>
        </w:rPr>
        <w:t xml:space="preserve"> по заданиям, разработанным Образовательным центром «Сириус», в соответствии с графиком проведения школьного этапа олимпиады на платформе «</w:t>
      </w:r>
      <w:proofErr w:type="spellStart"/>
      <w:r w:rsidR="009350CE" w:rsidRPr="0024100F">
        <w:rPr>
          <w:color w:val="000000" w:themeColor="text1"/>
        </w:rPr>
        <w:t>Сириус.Курсы</w:t>
      </w:r>
      <w:proofErr w:type="spellEnd"/>
      <w:r w:rsidR="009350CE" w:rsidRPr="0024100F">
        <w:rPr>
          <w:color w:val="000000" w:themeColor="text1"/>
        </w:rPr>
        <w:t>».</w:t>
      </w:r>
      <w:r w:rsidR="0075002A" w:rsidRPr="0024100F">
        <w:rPr>
          <w:color w:val="FF0000"/>
        </w:rPr>
        <w:t xml:space="preserve"> </w:t>
      </w:r>
    </w:p>
    <w:p w:rsidR="00154D37" w:rsidRDefault="00FC4138" w:rsidP="00E45D8B">
      <w:pPr>
        <w:numPr>
          <w:ilvl w:val="0"/>
          <w:numId w:val="1"/>
        </w:numPr>
        <w:tabs>
          <w:tab w:val="left" w:pos="851"/>
        </w:tabs>
        <w:ind w:left="0" w:right="21" w:firstLine="567"/>
        <w:jc w:val="both"/>
      </w:pPr>
      <w:r>
        <w:t xml:space="preserve">Установить </w:t>
      </w:r>
      <w:r w:rsidR="00154D37">
        <w:t>срок</w:t>
      </w:r>
      <w:r>
        <w:t>и</w:t>
      </w:r>
      <w:r w:rsidR="00154D37">
        <w:t xml:space="preserve"> проведения школьного этапа </w:t>
      </w:r>
      <w:r>
        <w:t xml:space="preserve">Олимпиады </w:t>
      </w:r>
      <w:r w:rsidR="00154D37">
        <w:t>для обучающихся 4-11 классов</w:t>
      </w:r>
      <w:r w:rsidR="00154D37" w:rsidRPr="00F21156">
        <w:rPr>
          <w:color w:val="000000" w:themeColor="text1"/>
        </w:rPr>
        <w:t xml:space="preserve"> с </w:t>
      </w:r>
      <w:r w:rsidR="00A16E26" w:rsidRPr="00F21156">
        <w:rPr>
          <w:color w:val="000000" w:themeColor="text1"/>
        </w:rPr>
        <w:t>2</w:t>
      </w:r>
      <w:r w:rsidR="0024100F">
        <w:rPr>
          <w:color w:val="000000" w:themeColor="text1"/>
        </w:rPr>
        <w:t>6</w:t>
      </w:r>
      <w:r w:rsidR="00423E45" w:rsidRPr="00F21156">
        <w:rPr>
          <w:color w:val="000000" w:themeColor="text1"/>
        </w:rPr>
        <w:t xml:space="preserve"> </w:t>
      </w:r>
      <w:r w:rsidR="00A16E26" w:rsidRPr="00F21156">
        <w:rPr>
          <w:color w:val="000000" w:themeColor="text1"/>
        </w:rPr>
        <w:t>сент</w:t>
      </w:r>
      <w:r w:rsidR="00154D37" w:rsidRPr="00F21156">
        <w:rPr>
          <w:color w:val="000000" w:themeColor="text1"/>
        </w:rPr>
        <w:t xml:space="preserve">ября  по </w:t>
      </w:r>
      <w:r w:rsidR="00D335B7">
        <w:rPr>
          <w:color w:val="000000" w:themeColor="text1"/>
        </w:rPr>
        <w:t>31</w:t>
      </w:r>
      <w:r w:rsidR="00154D37" w:rsidRPr="00F21156">
        <w:rPr>
          <w:color w:val="000000" w:themeColor="text1"/>
        </w:rPr>
        <w:t xml:space="preserve"> октября 20</w:t>
      </w:r>
      <w:r w:rsidR="00CF45FE" w:rsidRPr="00F21156">
        <w:rPr>
          <w:color w:val="000000" w:themeColor="text1"/>
        </w:rPr>
        <w:t>2</w:t>
      </w:r>
      <w:r w:rsidR="0024100F">
        <w:rPr>
          <w:color w:val="000000" w:themeColor="text1"/>
        </w:rPr>
        <w:t>4</w:t>
      </w:r>
      <w:r w:rsidR="00154D37" w:rsidRPr="00F21156">
        <w:rPr>
          <w:color w:val="000000" w:themeColor="text1"/>
        </w:rPr>
        <w:t xml:space="preserve"> года</w:t>
      </w:r>
      <w:r w:rsidR="00154D37" w:rsidRPr="00E45D8B">
        <w:rPr>
          <w:color w:val="000000" w:themeColor="text1"/>
        </w:rPr>
        <w:t>.</w:t>
      </w:r>
    </w:p>
    <w:p w:rsidR="0024100F" w:rsidRDefault="00154D37" w:rsidP="0024100F">
      <w:pPr>
        <w:numPr>
          <w:ilvl w:val="0"/>
          <w:numId w:val="1"/>
        </w:numPr>
        <w:tabs>
          <w:tab w:val="left" w:pos="851"/>
        </w:tabs>
        <w:ind w:left="0" w:right="21" w:firstLine="567"/>
        <w:jc w:val="both"/>
      </w:pPr>
      <w:r>
        <w:t xml:space="preserve">Утвердить график проведения школьного этапа </w:t>
      </w:r>
      <w:r w:rsidR="00FC4138">
        <w:t>О</w:t>
      </w:r>
      <w:r>
        <w:t xml:space="preserve">лимпиады  </w:t>
      </w:r>
      <w:r w:rsidR="0024100F">
        <w:t>согласно приложению 1 к настоящему приказу.</w:t>
      </w:r>
    </w:p>
    <w:p w:rsidR="0024100F" w:rsidRDefault="00154D37" w:rsidP="0024100F">
      <w:pPr>
        <w:numPr>
          <w:ilvl w:val="0"/>
          <w:numId w:val="1"/>
        </w:numPr>
        <w:tabs>
          <w:tab w:val="left" w:pos="851"/>
        </w:tabs>
        <w:ind w:left="0" w:right="21" w:firstLine="567"/>
        <w:jc w:val="both"/>
      </w:pPr>
      <w:r>
        <w:t xml:space="preserve">Утвердить состав муниципального организационного комитета </w:t>
      </w:r>
      <w:r w:rsidR="00FC4138">
        <w:t>О</w:t>
      </w:r>
      <w:r>
        <w:t xml:space="preserve">лимпиады </w:t>
      </w:r>
      <w:r w:rsidR="0024100F">
        <w:t>согласно приложению 2 к настоящему приказу.</w:t>
      </w:r>
    </w:p>
    <w:p w:rsidR="0024100F" w:rsidRDefault="00154D37" w:rsidP="0024100F">
      <w:pPr>
        <w:numPr>
          <w:ilvl w:val="0"/>
          <w:numId w:val="1"/>
        </w:numPr>
        <w:tabs>
          <w:tab w:val="left" w:pos="851"/>
        </w:tabs>
        <w:ind w:left="0" w:right="21" w:firstLine="567"/>
        <w:jc w:val="both"/>
      </w:pPr>
      <w:r>
        <w:t>Утвердить состав муниципальных предметно-методических комиссий по общеобразовательным предметам</w:t>
      </w:r>
      <w:r w:rsidR="0024100F">
        <w:t xml:space="preserve"> согласно приложению 3 к настоящему приказу.</w:t>
      </w:r>
    </w:p>
    <w:p w:rsidR="0024100F" w:rsidRDefault="0024100F" w:rsidP="00E45D8B">
      <w:pPr>
        <w:numPr>
          <w:ilvl w:val="0"/>
          <w:numId w:val="1"/>
        </w:numPr>
        <w:tabs>
          <w:tab w:val="left" w:pos="851"/>
        </w:tabs>
        <w:ind w:left="0" w:right="21" w:firstLine="567"/>
        <w:jc w:val="both"/>
      </w:pPr>
      <w:r>
        <w:t>Утвердить состав апелляционной комиссии на школьном этапе всероссийской олимпиады школьников в 2024-2025 учебном году  согласно приложению 4 к настоящему приказу.</w:t>
      </w:r>
    </w:p>
    <w:p w:rsidR="00154D37" w:rsidRDefault="00154D37" w:rsidP="00E45D8B">
      <w:pPr>
        <w:numPr>
          <w:ilvl w:val="0"/>
          <w:numId w:val="1"/>
        </w:numPr>
        <w:tabs>
          <w:tab w:val="left" w:pos="851"/>
        </w:tabs>
        <w:ind w:left="0" w:right="21" w:firstLine="567"/>
        <w:jc w:val="both"/>
      </w:pPr>
      <w:r>
        <w:t>Муниципальные  п</w:t>
      </w:r>
      <w:r w:rsidR="00FC4138">
        <w:t>редметно-методические комиссии О</w:t>
      </w:r>
      <w:r>
        <w:t>лимпиады:</w:t>
      </w:r>
    </w:p>
    <w:p w:rsidR="00154D37" w:rsidRDefault="00154D37" w:rsidP="00E45D8B">
      <w:pPr>
        <w:tabs>
          <w:tab w:val="left" w:pos="851"/>
        </w:tabs>
        <w:ind w:right="21" w:firstLine="567"/>
        <w:jc w:val="both"/>
      </w:pPr>
      <w:r>
        <w:t>- составляют олимпиадные задания на основе содержания образовательных программ соответствующих направлений;</w:t>
      </w:r>
    </w:p>
    <w:p w:rsidR="00154D37" w:rsidRDefault="00154D37" w:rsidP="00E45D8B">
      <w:pPr>
        <w:tabs>
          <w:tab w:val="left" w:pos="851"/>
        </w:tabs>
        <w:ind w:right="21" w:firstLine="567"/>
        <w:jc w:val="both"/>
      </w:pPr>
      <w:r>
        <w:t>- формируют из них комплекты заданий для школьного этапа олимпиады с учетом методических рекомендаций;</w:t>
      </w:r>
    </w:p>
    <w:p w:rsidR="00FC4138" w:rsidRDefault="00423E45" w:rsidP="00FC4138">
      <w:pPr>
        <w:tabs>
          <w:tab w:val="left" w:pos="851"/>
        </w:tabs>
        <w:ind w:right="21" w:firstLine="567"/>
        <w:jc w:val="both"/>
      </w:pPr>
      <w:r>
        <w:t>- предоставляют в М</w:t>
      </w:r>
      <w:r w:rsidR="00154D37">
        <w:t xml:space="preserve">МК </w:t>
      </w:r>
      <w:r w:rsidR="00FC4138">
        <w:t xml:space="preserve">комплекты заданий </w:t>
      </w:r>
      <w:r w:rsidR="00154D37">
        <w:t xml:space="preserve">в срок до </w:t>
      </w:r>
      <w:r w:rsidR="00A16E26">
        <w:t>2</w:t>
      </w:r>
      <w:r w:rsidR="009350CE">
        <w:t>5</w:t>
      </w:r>
      <w:r>
        <w:t xml:space="preserve"> </w:t>
      </w:r>
      <w:r w:rsidR="00A16E26">
        <w:t>сент</w:t>
      </w:r>
      <w:r w:rsidR="00154D37">
        <w:t>ября 20</w:t>
      </w:r>
      <w:r w:rsidR="00CF45FE">
        <w:t>2</w:t>
      </w:r>
      <w:r w:rsidR="0024100F">
        <w:t>4</w:t>
      </w:r>
      <w:r w:rsidR="00154D37">
        <w:t xml:space="preserve"> г.;</w:t>
      </w:r>
    </w:p>
    <w:p w:rsidR="00154D37" w:rsidRDefault="00FC4138" w:rsidP="00FC4138">
      <w:pPr>
        <w:tabs>
          <w:tab w:val="left" w:pos="709"/>
        </w:tabs>
        <w:ind w:right="21" w:firstLine="567"/>
        <w:jc w:val="both"/>
      </w:pPr>
      <w:r>
        <w:lastRenderedPageBreak/>
        <w:t xml:space="preserve">- </w:t>
      </w:r>
      <w:r w:rsidR="00154D37">
        <w:t>несут установленную законодательством РФ ответственность за их конфиденциальность.</w:t>
      </w:r>
    </w:p>
    <w:p w:rsidR="00154D37" w:rsidRDefault="00154D37" w:rsidP="00E45D8B">
      <w:pPr>
        <w:numPr>
          <w:ilvl w:val="0"/>
          <w:numId w:val="1"/>
        </w:numPr>
        <w:tabs>
          <w:tab w:val="left" w:pos="851"/>
        </w:tabs>
        <w:ind w:left="0" w:right="21" w:firstLine="567"/>
        <w:jc w:val="both"/>
      </w:pPr>
      <w:r>
        <w:t>Руководители образовательных организаций:</w:t>
      </w:r>
    </w:p>
    <w:p w:rsidR="00154D37" w:rsidRDefault="00154D37" w:rsidP="00FC4138">
      <w:pPr>
        <w:tabs>
          <w:tab w:val="left" w:pos="709"/>
        </w:tabs>
        <w:ind w:right="21" w:firstLine="567"/>
        <w:jc w:val="both"/>
      </w:pPr>
      <w:r>
        <w:t xml:space="preserve">-  организуют работу по информированию обучающихся и родителей (законных представителей) обучающихся, заявившихся на школьный этап </w:t>
      </w:r>
      <w:r w:rsidR="00FC4138">
        <w:t>О</w:t>
      </w:r>
      <w:r>
        <w:t>лимпиады, о Порядке п</w:t>
      </w:r>
      <w:r w:rsidR="00FC4138">
        <w:t>р</w:t>
      </w:r>
      <w:r>
        <w:t xml:space="preserve">оведения </w:t>
      </w:r>
      <w:r w:rsidR="00FC4138">
        <w:t>О</w:t>
      </w:r>
      <w:r>
        <w:t xml:space="preserve">лимпиады под роспись; </w:t>
      </w:r>
    </w:p>
    <w:p w:rsidR="00154D37" w:rsidRDefault="00154D37" w:rsidP="00FC4138">
      <w:pPr>
        <w:tabs>
          <w:tab w:val="left" w:pos="851"/>
        </w:tabs>
        <w:ind w:right="21" w:firstLine="567"/>
        <w:jc w:val="both"/>
      </w:pPr>
      <w:r>
        <w:t xml:space="preserve">- организуют работу по подбору общественных наблюдателей на школьный этап </w:t>
      </w:r>
      <w:r w:rsidR="00FC4138">
        <w:t>О</w:t>
      </w:r>
      <w:r>
        <w:t>лимпиады;</w:t>
      </w:r>
    </w:p>
    <w:p w:rsidR="00154D37" w:rsidRDefault="00154D37" w:rsidP="0075640A">
      <w:pPr>
        <w:tabs>
          <w:tab w:val="left" w:pos="993"/>
        </w:tabs>
        <w:ind w:right="21" w:firstLine="567"/>
        <w:jc w:val="both"/>
      </w:pPr>
      <w:r>
        <w:t xml:space="preserve">- размещают на сайте ОО приказы Департамента образования и науки Курганской области о проведении этапов </w:t>
      </w:r>
      <w:r w:rsidR="00FC4138">
        <w:t>Олимпиады</w:t>
      </w:r>
      <w:r>
        <w:t xml:space="preserve">, Отдела образования Администрации Шатровского </w:t>
      </w:r>
      <w:r w:rsidR="00423E45">
        <w:t>муниципального округа</w:t>
      </w:r>
      <w:r w:rsidR="00B452AC">
        <w:t xml:space="preserve"> о проведении школьного этапа</w:t>
      </w:r>
      <w:r>
        <w:t xml:space="preserve"> </w:t>
      </w:r>
      <w:r w:rsidR="00FC4138">
        <w:t>Олимпиады</w:t>
      </w:r>
      <w:r>
        <w:t xml:space="preserve">, Порядок проведения </w:t>
      </w:r>
      <w:r w:rsidR="00FC4138">
        <w:t>Олимпиады</w:t>
      </w:r>
      <w:r>
        <w:t>;</w:t>
      </w:r>
    </w:p>
    <w:p w:rsidR="00154D37" w:rsidRDefault="00154D37" w:rsidP="0075640A">
      <w:pPr>
        <w:tabs>
          <w:tab w:val="left" w:pos="993"/>
        </w:tabs>
        <w:ind w:right="21" w:firstLine="567"/>
        <w:jc w:val="both"/>
      </w:pPr>
      <w:r>
        <w:t>- формируют оргкомитет школьного этапа и утверждают приказом его состав;</w:t>
      </w:r>
    </w:p>
    <w:p w:rsidR="00154D37" w:rsidRDefault="00154D37" w:rsidP="0075640A">
      <w:pPr>
        <w:tabs>
          <w:tab w:val="left" w:pos="993"/>
        </w:tabs>
        <w:ind w:right="21" w:firstLine="567"/>
        <w:jc w:val="both"/>
      </w:pPr>
      <w:r>
        <w:t>- формируют  жюри по каждому общеобразовательному предмету и утверждают их составы;</w:t>
      </w:r>
    </w:p>
    <w:p w:rsidR="00E35C81" w:rsidRDefault="00E35C81" w:rsidP="00E35C81">
      <w:pPr>
        <w:tabs>
          <w:tab w:val="left" w:pos="791"/>
          <w:tab w:val="left" w:pos="933"/>
          <w:tab w:val="left" w:pos="1558"/>
        </w:tabs>
        <w:suppressAutoHyphens w:val="0"/>
        <w:autoSpaceDE w:val="0"/>
        <w:spacing w:before="2"/>
        <w:ind w:right="-1" w:firstLine="649"/>
        <w:jc w:val="both"/>
      </w:pPr>
      <w:r>
        <w:t>- обеспечивают</w:t>
      </w:r>
      <w:r w:rsidRPr="005B0F26">
        <w:t xml:space="preserve"> доступ общественных наблюдателей к местам проведения олимпиады, в том числе в период подачи и рассмотрения апелляций</w:t>
      </w:r>
      <w:r>
        <w:t>;</w:t>
      </w:r>
    </w:p>
    <w:p w:rsidR="00154D37" w:rsidRDefault="00154D37" w:rsidP="0075640A">
      <w:pPr>
        <w:tabs>
          <w:tab w:val="left" w:pos="993"/>
        </w:tabs>
        <w:ind w:right="21" w:firstLine="567"/>
        <w:jc w:val="both"/>
      </w:pPr>
      <w:r>
        <w:t xml:space="preserve">- обеспечивают сбор и хранение заявлений родителей (законных представителей) обучающихся, заявившихся на школьный этап </w:t>
      </w:r>
      <w:r w:rsidR="0052251B">
        <w:t>О</w:t>
      </w:r>
      <w:r>
        <w:t xml:space="preserve">лимпиады, об ознакомлении с Порядком проведения </w:t>
      </w:r>
      <w:r w:rsidR="0052251B">
        <w:t>О</w:t>
      </w:r>
      <w:r>
        <w:t>лимпиады и согласии на публикацию олимпиадных работ своих несовершеннолетних дет</w:t>
      </w:r>
      <w:r w:rsidR="00E35C81">
        <w:t>ей, в том числе в сети Интернет.</w:t>
      </w:r>
    </w:p>
    <w:p w:rsidR="00154D37" w:rsidRDefault="00E35C81" w:rsidP="0075640A">
      <w:pPr>
        <w:tabs>
          <w:tab w:val="left" w:pos="993"/>
        </w:tabs>
        <w:ind w:right="21" w:firstLine="567"/>
        <w:jc w:val="both"/>
      </w:pPr>
      <w:r>
        <w:t>9</w:t>
      </w:r>
      <w:r w:rsidR="00154D37">
        <w:t xml:space="preserve">.  </w:t>
      </w:r>
      <w:r w:rsidR="0052251B">
        <w:t xml:space="preserve">    Оргкомитет школьного этапа О</w:t>
      </w:r>
      <w:r w:rsidR="00154D37">
        <w:t>лимпиады:</w:t>
      </w:r>
    </w:p>
    <w:p w:rsidR="00154D37" w:rsidRDefault="00154D37" w:rsidP="0075640A">
      <w:pPr>
        <w:tabs>
          <w:tab w:val="left" w:pos="993"/>
        </w:tabs>
        <w:ind w:right="21" w:firstLine="567"/>
        <w:jc w:val="both"/>
      </w:pPr>
      <w:r>
        <w:t>-  обеспечивает организаци</w:t>
      </w:r>
      <w:r w:rsidR="0052251B">
        <w:t>ю и проведение школьного этапа О</w:t>
      </w:r>
      <w:r>
        <w:t>лимпиады в соответствии с требованиями к проведению школьного этапа;</w:t>
      </w:r>
    </w:p>
    <w:p w:rsidR="00154D37" w:rsidRDefault="00154D37" w:rsidP="0075640A">
      <w:pPr>
        <w:tabs>
          <w:tab w:val="left" w:pos="993"/>
        </w:tabs>
        <w:ind w:right="21" w:firstLine="567"/>
        <w:jc w:val="both"/>
      </w:pPr>
      <w:r>
        <w:t xml:space="preserve">- осуществляет кодирование (обезличивание) олимпиадных работ участников школьного этапа </w:t>
      </w:r>
      <w:r w:rsidR="0052251B">
        <w:t>О</w:t>
      </w:r>
      <w:r>
        <w:t>лимпиады;</w:t>
      </w:r>
    </w:p>
    <w:p w:rsidR="00154D37" w:rsidRDefault="00154D37" w:rsidP="0075640A">
      <w:pPr>
        <w:tabs>
          <w:tab w:val="left" w:pos="993"/>
        </w:tabs>
        <w:ind w:right="21" w:firstLine="567"/>
        <w:jc w:val="both"/>
      </w:pPr>
      <w:r>
        <w:t xml:space="preserve">- несет ответственность </w:t>
      </w:r>
      <w:r w:rsidR="0052251B">
        <w:t>за жизнь и здоровье участников О</w:t>
      </w:r>
      <w:r>
        <w:t xml:space="preserve">лимпиады во время проведения школьного этапа </w:t>
      </w:r>
      <w:r w:rsidR="0052251B">
        <w:t>О</w:t>
      </w:r>
      <w:r>
        <w:t>лимпиады.</w:t>
      </w:r>
    </w:p>
    <w:p w:rsidR="00E35C81" w:rsidRPr="00C50F8F" w:rsidRDefault="00E35C81" w:rsidP="0075640A">
      <w:pPr>
        <w:tabs>
          <w:tab w:val="left" w:pos="993"/>
        </w:tabs>
        <w:ind w:right="21" w:firstLine="567"/>
        <w:jc w:val="both"/>
      </w:pPr>
      <w:r>
        <w:t xml:space="preserve">10. </w:t>
      </w:r>
      <w:r w:rsidR="00C50F8F">
        <w:t xml:space="preserve">Руководителям образовательных организаций предоставить </w:t>
      </w:r>
      <w:r w:rsidR="00C50F8F" w:rsidRPr="005B0F26">
        <w:t xml:space="preserve">итоговые приказы с отчетами о проведении школьного </w:t>
      </w:r>
      <w:r w:rsidR="00C50F8F">
        <w:t>э</w:t>
      </w:r>
      <w:r w:rsidR="00C50F8F" w:rsidRPr="005B0F26">
        <w:t>тап</w:t>
      </w:r>
      <w:r w:rsidR="00C50F8F">
        <w:t xml:space="preserve">а </w:t>
      </w:r>
      <w:r w:rsidR="00C50F8F" w:rsidRPr="005B0F26">
        <w:t>олимпиады на адрес электронной почты</w:t>
      </w:r>
      <w:r w:rsidR="00C50F8F">
        <w:t xml:space="preserve"> </w:t>
      </w:r>
      <w:hyperlink r:id="rId5" w:history="1">
        <w:r w:rsidR="00C50F8F" w:rsidRPr="00B551F9">
          <w:rPr>
            <w:rStyle w:val="a8"/>
            <w:lang w:val="en-US"/>
          </w:rPr>
          <w:t>shatroo</w:t>
        </w:r>
        <w:r w:rsidR="00C50F8F" w:rsidRPr="00B551F9">
          <w:rPr>
            <w:rStyle w:val="a8"/>
          </w:rPr>
          <w:t>4@</w:t>
        </w:r>
        <w:r w:rsidR="00C50F8F" w:rsidRPr="00B551F9">
          <w:rPr>
            <w:rStyle w:val="a8"/>
            <w:lang w:val="en-US"/>
          </w:rPr>
          <w:t>mail</w:t>
        </w:r>
        <w:r w:rsidR="00C50F8F" w:rsidRPr="00B551F9">
          <w:rPr>
            <w:rStyle w:val="a8"/>
          </w:rPr>
          <w:t>.</w:t>
        </w:r>
        <w:r w:rsidR="00C50F8F" w:rsidRPr="00B551F9">
          <w:rPr>
            <w:rStyle w:val="a8"/>
            <w:lang w:val="en-US"/>
          </w:rPr>
          <w:t>ru</w:t>
        </w:r>
      </w:hyperlink>
      <w:r w:rsidR="00C50F8F" w:rsidRPr="00C50F8F">
        <w:t xml:space="preserve"> </w:t>
      </w:r>
      <w:r w:rsidR="00C50F8F" w:rsidRPr="005B0F26">
        <w:t>по формам, разработанным рег</w:t>
      </w:r>
      <w:r w:rsidR="00C50F8F">
        <w:t>иональным оператором</w:t>
      </w:r>
      <w:r w:rsidR="00B452AC">
        <w:t>,</w:t>
      </w:r>
      <w:r w:rsidR="00C50F8F">
        <w:t xml:space="preserve"> в срок до </w:t>
      </w:r>
      <w:r w:rsidR="00C50F8F" w:rsidRPr="00C50F8F">
        <w:t>0</w:t>
      </w:r>
      <w:r w:rsidR="001D3679">
        <w:t>8</w:t>
      </w:r>
      <w:r w:rsidR="00C50F8F" w:rsidRPr="00C50F8F">
        <w:t xml:space="preserve"> </w:t>
      </w:r>
      <w:r w:rsidR="00C50F8F">
        <w:t>ноября</w:t>
      </w:r>
      <w:r w:rsidR="00C50F8F" w:rsidRPr="005B0F26">
        <w:t xml:space="preserve"> 202</w:t>
      </w:r>
      <w:r w:rsidR="001D3679">
        <w:t>4</w:t>
      </w:r>
      <w:r w:rsidR="00C50F8F" w:rsidRPr="005B0F26">
        <w:t xml:space="preserve"> года</w:t>
      </w:r>
      <w:r w:rsidR="00C50F8F">
        <w:t>.</w:t>
      </w:r>
    </w:p>
    <w:p w:rsidR="00D90B4B" w:rsidRDefault="00D90B4B" w:rsidP="0075640A">
      <w:pPr>
        <w:framePr w:wrap="none" w:vAnchor="page" w:hAnchor="page" w:x="4936" w:y="4711"/>
        <w:ind w:firstLine="567"/>
        <w:rPr>
          <w:sz w:val="2"/>
          <w:szCs w:val="2"/>
        </w:rPr>
      </w:pPr>
    </w:p>
    <w:p w:rsidR="00154D37" w:rsidRDefault="00154D37" w:rsidP="00C50F8F">
      <w:pPr>
        <w:pStyle w:val="13"/>
        <w:numPr>
          <w:ilvl w:val="0"/>
          <w:numId w:val="6"/>
        </w:numPr>
        <w:tabs>
          <w:tab w:val="left" w:pos="993"/>
        </w:tabs>
        <w:ind w:left="0" w:right="21" w:firstLine="567"/>
        <w:jc w:val="both"/>
      </w:pPr>
      <w:proofErr w:type="gramStart"/>
      <w:r>
        <w:t>Контроль за</w:t>
      </w:r>
      <w:proofErr w:type="gramEnd"/>
      <w:r>
        <w:t xml:space="preserve"> исполнением приказа возложить на заведующ</w:t>
      </w:r>
      <w:r w:rsidR="00423E45">
        <w:t>его</w:t>
      </w:r>
      <w:r w:rsidR="005F0DBE">
        <w:t xml:space="preserve"> </w:t>
      </w:r>
      <w:r>
        <w:t>методическ</w:t>
      </w:r>
      <w:r w:rsidR="00E97E1A">
        <w:t>им</w:t>
      </w:r>
      <w:r>
        <w:t xml:space="preserve"> кабинет</w:t>
      </w:r>
      <w:r w:rsidR="00E97E1A">
        <w:t>ом</w:t>
      </w:r>
      <w:r>
        <w:t xml:space="preserve"> Отдела образования </w:t>
      </w:r>
      <w:r w:rsidR="0097588E">
        <w:t>Ю</w:t>
      </w:r>
      <w:r>
        <w:t>.</w:t>
      </w:r>
      <w:r w:rsidR="0097588E">
        <w:t>Ф</w:t>
      </w:r>
      <w:r>
        <w:t>.</w:t>
      </w:r>
      <w:r w:rsidR="00C50F8F">
        <w:t xml:space="preserve"> </w:t>
      </w:r>
      <w:proofErr w:type="spellStart"/>
      <w:r w:rsidR="0097588E">
        <w:t>Хорошман</w:t>
      </w:r>
      <w:proofErr w:type="spellEnd"/>
      <w:r>
        <w:t>.</w:t>
      </w:r>
    </w:p>
    <w:p w:rsidR="00154D37" w:rsidRDefault="00154D37">
      <w:pPr>
        <w:ind w:left="540" w:right="21"/>
        <w:jc w:val="both"/>
      </w:pPr>
    </w:p>
    <w:p w:rsidR="00154D37" w:rsidRDefault="00154D37">
      <w:pPr>
        <w:ind w:left="540" w:right="21"/>
        <w:jc w:val="both"/>
      </w:pPr>
    </w:p>
    <w:p w:rsidR="00154D37" w:rsidRDefault="00154D37">
      <w:pPr>
        <w:ind w:left="540" w:right="21"/>
        <w:jc w:val="both"/>
      </w:pPr>
    </w:p>
    <w:p w:rsidR="00154D37" w:rsidRDefault="001D3679" w:rsidP="00B452AC">
      <w:pPr>
        <w:ind w:right="21"/>
        <w:jc w:val="both"/>
      </w:pPr>
      <w:r>
        <w:t>И.о. р</w:t>
      </w:r>
      <w:r w:rsidR="00154D37">
        <w:t>уководител</w:t>
      </w:r>
      <w:r>
        <w:t>я</w:t>
      </w:r>
      <w:r w:rsidR="00154D37">
        <w:t xml:space="preserve"> </w:t>
      </w:r>
      <w:r w:rsidR="00B452AC">
        <w:t>Отдела образования</w:t>
      </w:r>
      <w:r w:rsidR="00154D37">
        <w:t xml:space="preserve">     </w:t>
      </w:r>
      <w:r>
        <w:t xml:space="preserve"> </w:t>
      </w:r>
      <w:r w:rsidR="00154D37">
        <w:t xml:space="preserve">                                                                </w:t>
      </w:r>
      <w:r w:rsidR="00B452AC">
        <w:t>Ж.В. Подаруева</w:t>
      </w:r>
    </w:p>
    <w:p w:rsidR="00154D37" w:rsidRDefault="00154D37">
      <w:pPr>
        <w:ind w:left="540" w:right="21"/>
        <w:jc w:val="both"/>
      </w:pPr>
    </w:p>
    <w:p w:rsidR="00154D37" w:rsidRDefault="00154D37">
      <w:pPr>
        <w:ind w:left="540" w:right="21"/>
        <w:jc w:val="both"/>
      </w:pPr>
    </w:p>
    <w:p w:rsidR="00154D37" w:rsidRDefault="00154D37">
      <w:pPr>
        <w:ind w:left="540" w:right="21"/>
        <w:jc w:val="both"/>
      </w:pPr>
    </w:p>
    <w:p w:rsidR="00154D37" w:rsidRDefault="00154D37">
      <w:pPr>
        <w:ind w:left="540" w:right="21"/>
        <w:jc w:val="both"/>
      </w:pPr>
    </w:p>
    <w:p w:rsidR="00154D37" w:rsidRDefault="00154D37">
      <w:pPr>
        <w:ind w:left="540" w:right="21"/>
        <w:jc w:val="both"/>
      </w:pPr>
    </w:p>
    <w:p w:rsidR="00154D37" w:rsidRDefault="00154D37">
      <w:pPr>
        <w:ind w:left="540" w:right="21"/>
        <w:jc w:val="both"/>
      </w:pPr>
    </w:p>
    <w:p w:rsidR="00154D37" w:rsidRDefault="004454D9" w:rsidP="00E35C81">
      <w:pPr>
        <w:tabs>
          <w:tab w:val="left" w:pos="791"/>
          <w:tab w:val="left" w:pos="933"/>
          <w:tab w:val="left" w:pos="1558"/>
        </w:tabs>
        <w:suppressAutoHyphens w:val="0"/>
        <w:autoSpaceDE w:val="0"/>
        <w:spacing w:before="2"/>
        <w:ind w:right="-1" w:firstLine="649"/>
        <w:jc w:val="both"/>
      </w:pPr>
      <w:r>
        <w:t xml:space="preserve"> </w:t>
      </w:r>
    </w:p>
    <w:p w:rsidR="00154D37" w:rsidRDefault="00154D37">
      <w:pPr>
        <w:ind w:left="540" w:right="21"/>
        <w:jc w:val="both"/>
      </w:pPr>
    </w:p>
    <w:p w:rsidR="00154D37" w:rsidRDefault="00154D37">
      <w:pPr>
        <w:ind w:left="540" w:right="21"/>
        <w:jc w:val="both"/>
      </w:pPr>
    </w:p>
    <w:p w:rsidR="00154D37" w:rsidRDefault="00154D37">
      <w:pPr>
        <w:ind w:left="540" w:right="21"/>
        <w:jc w:val="both"/>
      </w:pPr>
    </w:p>
    <w:p w:rsidR="00154D37" w:rsidRDefault="00154D37">
      <w:pPr>
        <w:ind w:left="540" w:right="21"/>
        <w:jc w:val="both"/>
      </w:pPr>
    </w:p>
    <w:p w:rsidR="00B452AC" w:rsidRDefault="00B452AC">
      <w:pPr>
        <w:ind w:left="540" w:right="21"/>
        <w:jc w:val="both"/>
      </w:pPr>
    </w:p>
    <w:p w:rsidR="00154D37" w:rsidRDefault="00154D37">
      <w:pPr>
        <w:ind w:left="540" w:right="21"/>
        <w:jc w:val="both"/>
      </w:pPr>
    </w:p>
    <w:p w:rsidR="00154D37" w:rsidRDefault="00154D37">
      <w:pPr>
        <w:ind w:left="540" w:right="21"/>
        <w:jc w:val="both"/>
      </w:pPr>
    </w:p>
    <w:p w:rsidR="00154D37" w:rsidRDefault="0097588E" w:rsidP="001D3679">
      <w:pPr>
        <w:ind w:right="21"/>
        <w:jc w:val="both"/>
      </w:pPr>
      <w:r>
        <w:t>Ю</w:t>
      </w:r>
      <w:r w:rsidR="00154D37">
        <w:t>.</w:t>
      </w:r>
      <w:r>
        <w:t>Ф</w:t>
      </w:r>
      <w:r w:rsidR="00154D37">
        <w:t>.</w:t>
      </w:r>
      <w:r w:rsidR="001D3679">
        <w:t xml:space="preserve"> </w:t>
      </w:r>
      <w:proofErr w:type="spellStart"/>
      <w:r>
        <w:t>Хорошман</w:t>
      </w:r>
      <w:proofErr w:type="spellEnd"/>
    </w:p>
    <w:p w:rsidR="00154D37" w:rsidRDefault="00154D37" w:rsidP="001D3679">
      <w:pPr>
        <w:ind w:right="21"/>
        <w:jc w:val="both"/>
      </w:pPr>
      <w:r>
        <w:t>9-12-38</w:t>
      </w:r>
    </w:p>
    <w:p w:rsidR="00154D37" w:rsidRDefault="00154D37">
      <w:pPr>
        <w:ind w:firstLine="5580"/>
      </w:pPr>
      <w:r>
        <w:lastRenderedPageBreak/>
        <w:t>Приложение 1</w:t>
      </w:r>
    </w:p>
    <w:p w:rsidR="00C50F8F" w:rsidRDefault="00C50F8F" w:rsidP="00C50F8F">
      <w:pPr>
        <w:ind w:firstLine="5580"/>
      </w:pPr>
      <w:r>
        <w:t xml:space="preserve">к приказу № </w:t>
      </w:r>
      <w:r w:rsidR="00990EE4" w:rsidRPr="00990EE4">
        <w:t>1</w:t>
      </w:r>
      <w:r w:rsidR="001D3679">
        <w:t>99</w:t>
      </w:r>
      <w:r>
        <w:t xml:space="preserve"> от</w:t>
      </w:r>
      <w:r w:rsidR="00990EE4">
        <w:t xml:space="preserve"> </w:t>
      </w:r>
      <w:r w:rsidR="00B452AC">
        <w:t>0</w:t>
      </w:r>
      <w:r w:rsidR="001D3679">
        <w:t>5</w:t>
      </w:r>
      <w:r w:rsidR="00990EE4">
        <w:t xml:space="preserve"> сентября </w:t>
      </w:r>
      <w:r>
        <w:t>202</w:t>
      </w:r>
      <w:r w:rsidR="001D3679">
        <w:t>4</w:t>
      </w:r>
      <w:r>
        <w:t xml:space="preserve"> г.</w:t>
      </w:r>
    </w:p>
    <w:p w:rsidR="00C50F8F" w:rsidRDefault="00C50F8F" w:rsidP="00C50F8F">
      <w:pPr>
        <w:ind w:left="5529"/>
      </w:pPr>
      <w:r>
        <w:t>«О</w:t>
      </w:r>
      <w:r w:rsidR="00B452AC">
        <w:t>б организации и</w:t>
      </w:r>
      <w:r>
        <w:t xml:space="preserve"> проведении в 202</w:t>
      </w:r>
      <w:r w:rsidR="001D3679">
        <w:t>4</w:t>
      </w:r>
      <w:r>
        <w:t>-202</w:t>
      </w:r>
      <w:r w:rsidR="001D3679">
        <w:t>5</w:t>
      </w:r>
      <w:r>
        <w:t xml:space="preserve"> учебном году школьного этапа всероссийской олимпиады школьников в </w:t>
      </w:r>
      <w:proofErr w:type="spellStart"/>
      <w:r>
        <w:t>Шатровском</w:t>
      </w:r>
      <w:proofErr w:type="spellEnd"/>
      <w:r>
        <w:t xml:space="preserve"> муниципальном округе»</w:t>
      </w:r>
    </w:p>
    <w:p w:rsidR="00154D37" w:rsidRDefault="00154D37">
      <w:pPr>
        <w:ind w:firstLine="5580"/>
      </w:pPr>
    </w:p>
    <w:p w:rsidR="00154D37" w:rsidRDefault="00154D37">
      <w:pPr>
        <w:jc w:val="center"/>
      </w:pPr>
      <w:r>
        <w:t>Гра</w:t>
      </w:r>
      <w:r w:rsidR="00E3442C">
        <w:t>фик проведения школьного этапа в</w:t>
      </w:r>
      <w:r>
        <w:t>сероссийской олимпиады школьников</w:t>
      </w:r>
    </w:p>
    <w:p w:rsidR="00440BB3" w:rsidRDefault="00440BB3">
      <w:pPr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241"/>
        <w:gridCol w:w="4357"/>
        <w:gridCol w:w="2125"/>
      </w:tblGrid>
      <w:tr w:rsidR="00154D37" w:rsidTr="00440BB3">
        <w:trPr>
          <w:trHeight w:val="9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D37" w:rsidRDefault="00154D3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Предмет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D37" w:rsidRDefault="00530B7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</w:t>
            </w:r>
            <w:r w:rsidR="00154D37">
              <w:rPr>
                <w:rFonts w:eastAsia="Calibri"/>
                <w:b/>
              </w:rPr>
              <w:t>ата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D37" w:rsidRDefault="00530B75">
            <w:pPr>
              <w:jc w:val="center"/>
            </w:pPr>
            <w:r>
              <w:rPr>
                <w:rFonts w:eastAsia="Calibri"/>
                <w:b/>
              </w:rPr>
              <w:t>В</w:t>
            </w:r>
            <w:r w:rsidR="00154D37">
              <w:rPr>
                <w:rFonts w:eastAsia="Calibri"/>
                <w:b/>
              </w:rPr>
              <w:t>ремя</w:t>
            </w:r>
          </w:p>
        </w:tc>
      </w:tr>
      <w:tr w:rsidR="00E25FDA" w:rsidTr="00440BB3">
        <w:trPr>
          <w:trHeight w:val="9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FDA" w:rsidRPr="00E3442C" w:rsidRDefault="00E25FDA" w:rsidP="0054727A">
            <w:pPr>
              <w:rPr>
                <w:rFonts w:eastAsia="Calibri"/>
              </w:rPr>
            </w:pPr>
            <w:r w:rsidRPr="00E3442C">
              <w:rPr>
                <w:rFonts w:eastAsia="Calibri"/>
              </w:rPr>
              <w:t xml:space="preserve">Астрономия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FDA" w:rsidRPr="00DF1C3E" w:rsidRDefault="00E25FDA" w:rsidP="0054727A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26</w:t>
            </w:r>
            <w:r w:rsidRPr="00DF1C3E">
              <w:rPr>
                <w:rFonts w:eastAsia="Calibri"/>
                <w:i/>
              </w:rPr>
              <w:t>.</w:t>
            </w:r>
            <w:r>
              <w:rPr>
                <w:rFonts w:eastAsia="Calibri"/>
                <w:i/>
              </w:rPr>
              <w:t>09</w:t>
            </w:r>
            <w:r w:rsidRPr="00DF1C3E">
              <w:rPr>
                <w:rFonts w:eastAsia="Calibri"/>
                <w:i/>
              </w:rPr>
              <w:t>.202</w:t>
            </w:r>
            <w:r>
              <w:rPr>
                <w:rFonts w:eastAsia="Calibri"/>
                <w:i/>
              </w:rPr>
              <w:t>4</w:t>
            </w:r>
          </w:p>
          <w:p w:rsidR="00E25FDA" w:rsidRPr="00DF1C3E" w:rsidRDefault="00E25FDA" w:rsidP="0054727A">
            <w:pPr>
              <w:jc w:val="center"/>
              <w:rPr>
                <w:rFonts w:eastAsia="Calibri"/>
                <w:i/>
              </w:rPr>
            </w:pPr>
            <w:r w:rsidRPr="00DF1C3E">
              <w:rPr>
                <w:rFonts w:eastAsia="Calibri"/>
                <w:i/>
              </w:rPr>
              <w:t>в онлайн-формате на платформе  «</w:t>
            </w:r>
            <w:proofErr w:type="spellStart"/>
            <w:r w:rsidRPr="00DF1C3E">
              <w:rPr>
                <w:rFonts w:eastAsia="Calibri"/>
                <w:i/>
              </w:rPr>
              <w:t>Сириус</w:t>
            </w:r>
            <w:proofErr w:type="gramStart"/>
            <w:r w:rsidRPr="00DF1C3E">
              <w:rPr>
                <w:rFonts w:eastAsia="Calibri"/>
                <w:i/>
              </w:rPr>
              <w:t>.К</w:t>
            </w:r>
            <w:proofErr w:type="gramEnd"/>
            <w:r w:rsidRPr="00DF1C3E">
              <w:rPr>
                <w:rFonts w:eastAsia="Calibri"/>
                <w:i/>
              </w:rPr>
              <w:t>урсы</w:t>
            </w:r>
            <w:proofErr w:type="spellEnd"/>
            <w:r w:rsidRPr="00DF1C3E">
              <w:rPr>
                <w:rFonts w:eastAsia="Calibri"/>
                <w:i/>
              </w:rPr>
              <w:t>»</w:t>
            </w:r>
          </w:p>
          <w:p w:rsidR="00E25FDA" w:rsidRPr="005F0DBE" w:rsidRDefault="00E25FDA" w:rsidP="0054727A">
            <w:pPr>
              <w:jc w:val="center"/>
              <w:rPr>
                <w:rFonts w:eastAsia="Calibri"/>
                <w:color w:val="000000" w:themeColor="text1"/>
              </w:rPr>
            </w:pPr>
            <w:r w:rsidRPr="00DF1C3E">
              <w:rPr>
                <w:rFonts w:eastAsia="Calibri"/>
                <w:i/>
              </w:rPr>
              <w:t>(5-11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FDA" w:rsidRDefault="00E25FDA">
            <w:pPr>
              <w:jc w:val="center"/>
              <w:rPr>
                <w:rFonts w:eastAsia="Calibri"/>
                <w:b/>
              </w:rPr>
            </w:pPr>
          </w:p>
        </w:tc>
      </w:tr>
      <w:tr w:rsidR="00E25FDA" w:rsidTr="00440BB3">
        <w:trPr>
          <w:trHeight w:val="9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FDA" w:rsidRPr="00E3442C" w:rsidRDefault="00E25FDA" w:rsidP="002E64C5">
            <w:pPr>
              <w:rPr>
                <w:rFonts w:eastAsia="Calibri"/>
              </w:rPr>
            </w:pPr>
            <w:r w:rsidRPr="00E3442C">
              <w:rPr>
                <w:rFonts w:eastAsia="Calibri"/>
              </w:rPr>
              <w:t>Экология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FDA" w:rsidRDefault="00E25FDA" w:rsidP="002E64C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01</w:t>
            </w:r>
            <w:r w:rsidRPr="005F0DBE">
              <w:rPr>
                <w:rFonts w:eastAsia="Calibri"/>
                <w:color w:val="000000" w:themeColor="text1"/>
              </w:rPr>
              <w:t>.</w:t>
            </w:r>
            <w:r>
              <w:rPr>
                <w:rFonts w:eastAsia="Calibri"/>
                <w:color w:val="000000" w:themeColor="text1"/>
              </w:rPr>
              <w:t>10</w:t>
            </w:r>
            <w:r w:rsidRPr="005F0DBE">
              <w:rPr>
                <w:rFonts w:eastAsia="Calibri"/>
                <w:color w:val="000000" w:themeColor="text1"/>
              </w:rPr>
              <w:t>.202</w:t>
            </w:r>
            <w:r>
              <w:rPr>
                <w:rFonts w:eastAsia="Calibri"/>
                <w:color w:val="000000" w:themeColor="text1"/>
              </w:rPr>
              <w:t>4</w:t>
            </w:r>
          </w:p>
          <w:p w:rsidR="00E25FDA" w:rsidRPr="005F0DBE" w:rsidRDefault="00E25FDA" w:rsidP="002E64C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(5-11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FDA" w:rsidRDefault="00E25FDA" w:rsidP="002E64C5">
            <w:pPr>
              <w:jc w:val="center"/>
            </w:pPr>
            <w:r>
              <w:rPr>
                <w:rFonts w:eastAsia="Calibri"/>
              </w:rPr>
              <w:t>10.00</w:t>
            </w:r>
          </w:p>
        </w:tc>
      </w:tr>
      <w:tr w:rsidR="00EE0767" w:rsidTr="00440BB3">
        <w:trPr>
          <w:trHeight w:val="9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3442C" w:rsidRDefault="00EE0767" w:rsidP="002A2CD1">
            <w:pPr>
              <w:rPr>
                <w:rFonts w:eastAsia="Calibri"/>
              </w:rPr>
            </w:pPr>
            <w:r w:rsidRPr="00E3442C">
              <w:rPr>
                <w:rFonts w:eastAsia="Calibri"/>
              </w:rPr>
              <w:t>Экономика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2A2CD1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01</w:t>
            </w:r>
            <w:r w:rsidRPr="005F0DBE">
              <w:rPr>
                <w:rFonts w:eastAsia="Calibri"/>
                <w:color w:val="000000" w:themeColor="text1"/>
              </w:rPr>
              <w:t>.10.202</w:t>
            </w:r>
            <w:r>
              <w:rPr>
                <w:rFonts w:eastAsia="Calibri"/>
                <w:color w:val="000000" w:themeColor="text1"/>
              </w:rPr>
              <w:t>4</w:t>
            </w:r>
          </w:p>
          <w:p w:rsidR="00EE0767" w:rsidRPr="005F0DBE" w:rsidRDefault="00EE0767" w:rsidP="002A2CD1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(5-11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2A2C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</w:t>
            </w:r>
          </w:p>
        </w:tc>
      </w:tr>
      <w:tr w:rsidR="00EE0767" w:rsidTr="00440BB3">
        <w:trPr>
          <w:trHeight w:val="19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3442C" w:rsidRDefault="00EE0767" w:rsidP="00957420">
            <w:pPr>
              <w:rPr>
                <w:rFonts w:eastAsia="Calibri"/>
              </w:rPr>
            </w:pPr>
            <w:r w:rsidRPr="00E3442C">
              <w:rPr>
                <w:rFonts w:eastAsia="Calibri"/>
              </w:rPr>
              <w:t xml:space="preserve">Физика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DF1C3E" w:rsidRDefault="00EE0767" w:rsidP="00957420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03.10</w:t>
            </w:r>
            <w:r w:rsidRPr="00DF1C3E">
              <w:rPr>
                <w:rFonts w:eastAsia="Calibri"/>
                <w:i/>
              </w:rPr>
              <w:t>.202</w:t>
            </w:r>
            <w:r>
              <w:rPr>
                <w:rFonts w:eastAsia="Calibri"/>
                <w:i/>
              </w:rPr>
              <w:t>4</w:t>
            </w:r>
          </w:p>
          <w:p w:rsidR="00EE0767" w:rsidRPr="00DF1C3E" w:rsidRDefault="00EE0767" w:rsidP="00957420">
            <w:pPr>
              <w:jc w:val="center"/>
              <w:rPr>
                <w:rFonts w:eastAsia="Calibri"/>
                <w:i/>
              </w:rPr>
            </w:pPr>
            <w:r w:rsidRPr="00DF1C3E">
              <w:rPr>
                <w:rFonts w:eastAsia="Calibri"/>
                <w:i/>
              </w:rPr>
              <w:t>в онлайн-формате на платформе  «</w:t>
            </w:r>
            <w:proofErr w:type="spellStart"/>
            <w:r w:rsidRPr="00DF1C3E">
              <w:rPr>
                <w:rFonts w:eastAsia="Calibri"/>
                <w:i/>
              </w:rPr>
              <w:t>Сириус</w:t>
            </w:r>
            <w:proofErr w:type="gramStart"/>
            <w:r w:rsidRPr="00DF1C3E">
              <w:rPr>
                <w:rFonts w:eastAsia="Calibri"/>
                <w:i/>
              </w:rPr>
              <w:t>.К</w:t>
            </w:r>
            <w:proofErr w:type="gramEnd"/>
            <w:r w:rsidRPr="00DF1C3E">
              <w:rPr>
                <w:rFonts w:eastAsia="Calibri"/>
                <w:i/>
              </w:rPr>
              <w:t>урсы</w:t>
            </w:r>
            <w:proofErr w:type="spellEnd"/>
            <w:r w:rsidRPr="00DF1C3E">
              <w:rPr>
                <w:rFonts w:eastAsia="Calibri"/>
                <w:i/>
              </w:rPr>
              <w:t>»</w:t>
            </w:r>
          </w:p>
          <w:p w:rsidR="00EE0767" w:rsidRPr="005F0DBE" w:rsidRDefault="00EE0767" w:rsidP="00957420">
            <w:pPr>
              <w:jc w:val="center"/>
              <w:rPr>
                <w:rFonts w:eastAsia="Calibri"/>
                <w:color w:val="000000" w:themeColor="text1"/>
              </w:rPr>
            </w:pPr>
            <w:r w:rsidRPr="00DF1C3E">
              <w:rPr>
                <w:rFonts w:eastAsia="Calibri"/>
                <w:i/>
              </w:rPr>
              <w:t>(7-11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957420">
            <w:pPr>
              <w:jc w:val="center"/>
              <w:rPr>
                <w:rFonts w:eastAsia="Calibri"/>
                <w:b/>
              </w:rPr>
            </w:pPr>
          </w:p>
        </w:tc>
      </w:tr>
      <w:tr w:rsidR="00EE0767" w:rsidTr="00440BB3">
        <w:trPr>
          <w:trHeight w:val="40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3442C" w:rsidRDefault="00EE0767" w:rsidP="00F80345">
            <w:pPr>
              <w:rPr>
                <w:rFonts w:eastAsia="Calibri"/>
                <w:b/>
              </w:rPr>
            </w:pPr>
            <w:r w:rsidRPr="00E3442C">
              <w:rPr>
                <w:rFonts w:eastAsia="Calibri"/>
              </w:rPr>
              <w:t>Право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F80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04.10.2024</w:t>
            </w:r>
          </w:p>
          <w:p w:rsidR="00EE0767" w:rsidRPr="005F0DBE" w:rsidRDefault="00EE0767" w:rsidP="00F80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(9-11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F8034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10.00</w:t>
            </w:r>
          </w:p>
        </w:tc>
      </w:tr>
      <w:tr w:rsidR="00EE0767" w:rsidTr="00440BB3">
        <w:trPr>
          <w:trHeight w:val="40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3442C" w:rsidRDefault="00EE0767" w:rsidP="006A0C82">
            <w:pPr>
              <w:rPr>
                <w:rFonts w:eastAsia="Calibri"/>
              </w:rPr>
            </w:pPr>
            <w:r>
              <w:rPr>
                <w:rFonts w:eastAsia="Calibri"/>
              </w:rPr>
              <w:t>Труд (т</w:t>
            </w:r>
            <w:r w:rsidRPr="00E3442C">
              <w:rPr>
                <w:rFonts w:eastAsia="Calibri"/>
              </w:rPr>
              <w:t>ехнология</w:t>
            </w:r>
            <w:r>
              <w:rPr>
                <w:rFonts w:eastAsia="Calibri"/>
              </w:rPr>
              <w:t>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6A0C8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08.10.2024</w:t>
            </w:r>
          </w:p>
          <w:p w:rsidR="00EE0767" w:rsidRPr="005F0DBE" w:rsidRDefault="00EE0767" w:rsidP="006A0C8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(5-11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6A0C8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10.00</w:t>
            </w:r>
          </w:p>
        </w:tc>
      </w:tr>
      <w:tr w:rsidR="00EE0767" w:rsidTr="00440BB3">
        <w:trPr>
          <w:trHeight w:val="19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3442C" w:rsidRDefault="00EE0767" w:rsidP="009C319A">
            <w:pPr>
              <w:rPr>
                <w:rFonts w:eastAsia="Calibri"/>
              </w:rPr>
            </w:pPr>
            <w:r w:rsidRPr="00E3442C">
              <w:rPr>
                <w:rFonts w:eastAsia="Calibri"/>
              </w:rPr>
              <w:t>Биология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DF1C3E" w:rsidRDefault="00EE0767" w:rsidP="009C319A">
            <w:pPr>
              <w:jc w:val="center"/>
              <w:rPr>
                <w:rFonts w:eastAsia="Calibri"/>
                <w:i/>
              </w:rPr>
            </w:pPr>
            <w:r w:rsidRPr="00DF1C3E">
              <w:rPr>
                <w:rFonts w:eastAsia="Calibri"/>
                <w:i/>
              </w:rPr>
              <w:t>1</w:t>
            </w:r>
            <w:r>
              <w:rPr>
                <w:rFonts w:eastAsia="Calibri"/>
                <w:i/>
              </w:rPr>
              <w:t>0</w:t>
            </w:r>
            <w:r w:rsidRPr="00DF1C3E">
              <w:rPr>
                <w:rFonts w:eastAsia="Calibri"/>
                <w:i/>
              </w:rPr>
              <w:t>.10.202</w:t>
            </w:r>
            <w:r>
              <w:rPr>
                <w:rFonts w:eastAsia="Calibri"/>
                <w:i/>
              </w:rPr>
              <w:t>4</w:t>
            </w:r>
          </w:p>
          <w:p w:rsidR="00EE0767" w:rsidRPr="00DF1C3E" w:rsidRDefault="00EE0767" w:rsidP="009C319A">
            <w:pPr>
              <w:jc w:val="center"/>
              <w:rPr>
                <w:rFonts w:eastAsia="Calibri"/>
                <w:i/>
              </w:rPr>
            </w:pPr>
            <w:r w:rsidRPr="00DF1C3E">
              <w:rPr>
                <w:rFonts w:eastAsia="Calibri"/>
                <w:i/>
              </w:rPr>
              <w:t>в онлайн-формате на платформе  «</w:t>
            </w:r>
            <w:proofErr w:type="spellStart"/>
            <w:r w:rsidRPr="00DF1C3E">
              <w:rPr>
                <w:rFonts w:eastAsia="Calibri"/>
                <w:i/>
              </w:rPr>
              <w:t>Сириус</w:t>
            </w:r>
            <w:proofErr w:type="gramStart"/>
            <w:r w:rsidRPr="00DF1C3E">
              <w:rPr>
                <w:rFonts w:eastAsia="Calibri"/>
                <w:i/>
              </w:rPr>
              <w:t>.К</w:t>
            </w:r>
            <w:proofErr w:type="gramEnd"/>
            <w:r w:rsidRPr="00DF1C3E">
              <w:rPr>
                <w:rFonts w:eastAsia="Calibri"/>
                <w:i/>
              </w:rPr>
              <w:t>урсы</w:t>
            </w:r>
            <w:proofErr w:type="spellEnd"/>
            <w:r w:rsidRPr="00DF1C3E">
              <w:rPr>
                <w:rFonts w:eastAsia="Calibri"/>
                <w:i/>
              </w:rPr>
              <w:t>»</w:t>
            </w:r>
          </w:p>
          <w:p w:rsidR="00EE0767" w:rsidRPr="00E25FDA" w:rsidRDefault="00EE0767" w:rsidP="00E25FDA">
            <w:pPr>
              <w:jc w:val="center"/>
              <w:rPr>
                <w:rFonts w:eastAsia="Calibri"/>
                <w:color w:val="FF0000"/>
              </w:rPr>
            </w:pPr>
            <w:r w:rsidRPr="00E25FDA">
              <w:rPr>
                <w:rFonts w:eastAsia="Calibri"/>
                <w:i/>
                <w:color w:val="FF0000"/>
              </w:rPr>
              <w:t>(5-6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C96335">
            <w:pPr>
              <w:jc w:val="center"/>
              <w:rPr>
                <w:rFonts w:eastAsia="Calibri"/>
                <w:b/>
              </w:rPr>
            </w:pPr>
          </w:p>
        </w:tc>
      </w:tr>
      <w:tr w:rsidR="00EE0767" w:rsidTr="00440BB3">
        <w:trPr>
          <w:trHeight w:val="202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3442C" w:rsidRDefault="00EE0767" w:rsidP="001A7636">
            <w:pPr>
              <w:rPr>
                <w:rFonts w:eastAsia="Calibri"/>
              </w:rPr>
            </w:pPr>
            <w:r w:rsidRPr="00E3442C">
              <w:rPr>
                <w:rFonts w:eastAsia="Calibri"/>
              </w:rPr>
              <w:t>Биология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DF1C3E" w:rsidRDefault="00EE0767" w:rsidP="001A7636">
            <w:pPr>
              <w:jc w:val="center"/>
              <w:rPr>
                <w:rFonts w:eastAsia="Calibri"/>
                <w:i/>
              </w:rPr>
            </w:pPr>
            <w:r w:rsidRPr="00DF1C3E">
              <w:rPr>
                <w:rFonts w:eastAsia="Calibri"/>
                <w:i/>
              </w:rPr>
              <w:t>1</w:t>
            </w:r>
            <w:r>
              <w:rPr>
                <w:rFonts w:eastAsia="Calibri"/>
                <w:i/>
              </w:rPr>
              <w:t>1</w:t>
            </w:r>
            <w:r w:rsidRPr="00DF1C3E">
              <w:rPr>
                <w:rFonts w:eastAsia="Calibri"/>
                <w:i/>
              </w:rPr>
              <w:t>.10.202</w:t>
            </w:r>
            <w:r>
              <w:rPr>
                <w:rFonts w:eastAsia="Calibri"/>
                <w:i/>
              </w:rPr>
              <w:t>4</w:t>
            </w:r>
          </w:p>
          <w:p w:rsidR="00EE0767" w:rsidRPr="00DF1C3E" w:rsidRDefault="00EE0767" w:rsidP="001A7636">
            <w:pPr>
              <w:jc w:val="center"/>
              <w:rPr>
                <w:rFonts w:eastAsia="Calibri"/>
                <w:i/>
              </w:rPr>
            </w:pPr>
            <w:r w:rsidRPr="00DF1C3E">
              <w:rPr>
                <w:rFonts w:eastAsia="Calibri"/>
                <w:i/>
              </w:rPr>
              <w:t xml:space="preserve">в </w:t>
            </w:r>
            <w:proofErr w:type="spellStart"/>
            <w:r w:rsidRPr="00DF1C3E">
              <w:rPr>
                <w:rFonts w:eastAsia="Calibri"/>
                <w:i/>
              </w:rPr>
              <w:t>онлайн-формате</w:t>
            </w:r>
            <w:proofErr w:type="spellEnd"/>
            <w:r w:rsidRPr="00DF1C3E">
              <w:rPr>
                <w:rFonts w:eastAsia="Calibri"/>
                <w:i/>
              </w:rPr>
              <w:t xml:space="preserve"> на платформе  «</w:t>
            </w:r>
            <w:proofErr w:type="spellStart"/>
            <w:r w:rsidRPr="00DF1C3E">
              <w:rPr>
                <w:rFonts w:eastAsia="Calibri"/>
                <w:i/>
              </w:rPr>
              <w:t>Сириус</w:t>
            </w:r>
            <w:proofErr w:type="gramStart"/>
            <w:r w:rsidRPr="00DF1C3E">
              <w:rPr>
                <w:rFonts w:eastAsia="Calibri"/>
                <w:i/>
              </w:rPr>
              <w:t>.К</w:t>
            </w:r>
            <w:proofErr w:type="gramEnd"/>
            <w:r w:rsidRPr="00DF1C3E">
              <w:rPr>
                <w:rFonts w:eastAsia="Calibri"/>
                <w:i/>
              </w:rPr>
              <w:t>урсы</w:t>
            </w:r>
            <w:proofErr w:type="spellEnd"/>
            <w:r w:rsidRPr="00DF1C3E">
              <w:rPr>
                <w:rFonts w:eastAsia="Calibri"/>
                <w:i/>
              </w:rPr>
              <w:t>»</w:t>
            </w:r>
          </w:p>
          <w:p w:rsidR="00EE0767" w:rsidRPr="00E25FDA" w:rsidRDefault="00EE0767" w:rsidP="00E25FDA">
            <w:pPr>
              <w:jc w:val="center"/>
              <w:rPr>
                <w:rFonts w:eastAsia="Calibri"/>
                <w:color w:val="FF0000"/>
              </w:rPr>
            </w:pPr>
            <w:r w:rsidRPr="00E25FDA">
              <w:rPr>
                <w:rFonts w:eastAsia="Calibri"/>
                <w:i/>
                <w:color w:val="FF0000"/>
              </w:rPr>
              <w:t>(</w:t>
            </w:r>
            <w:r>
              <w:rPr>
                <w:rFonts w:eastAsia="Calibri"/>
                <w:i/>
                <w:color w:val="FF0000"/>
              </w:rPr>
              <w:t>7</w:t>
            </w:r>
            <w:r w:rsidRPr="00E25FDA">
              <w:rPr>
                <w:rFonts w:eastAsia="Calibri"/>
                <w:i/>
                <w:color w:val="FF0000"/>
              </w:rPr>
              <w:t>-</w:t>
            </w:r>
            <w:r>
              <w:rPr>
                <w:rFonts w:eastAsia="Calibri"/>
                <w:i/>
                <w:color w:val="FF0000"/>
              </w:rPr>
              <w:t>11</w:t>
            </w:r>
            <w:r w:rsidRPr="00E25FDA">
              <w:rPr>
                <w:rFonts w:eastAsia="Calibri"/>
                <w:i/>
                <w:color w:val="FF0000"/>
              </w:rPr>
              <w:t xml:space="preserve">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C96335">
            <w:pPr>
              <w:jc w:val="center"/>
              <w:rPr>
                <w:rFonts w:eastAsia="Calibri"/>
                <w:b/>
              </w:rPr>
            </w:pPr>
          </w:p>
        </w:tc>
      </w:tr>
      <w:tr w:rsidR="00EE0767" w:rsidTr="00440BB3">
        <w:trPr>
          <w:trHeight w:val="399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3442C" w:rsidRDefault="00EE0767" w:rsidP="00F2177C">
            <w:pPr>
              <w:rPr>
                <w:rFonts w:eastAsia="Calibri"/>
              </w:rPr>
            </w:pPr>
            <w:r w:rsidRPr="00E3442C">
              <w:rPr>
                <w:rFonts w:eastAsia="Calibri"/>
              </w:rPr>
              <w:t xml:space="preserve">Химия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DF1C3E" w:rsidRDefault="00EE0767" w:rsidP="00F2177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14</w:t>
            </w:r>
            <w:r w:rsidRPr="00DF1C3E">
              <w:rPr>
                <w:rFonts w:eastAsia="Calibri"/>
                <w:i/>
              </w:rPr>
              <w:t>.10.202</w:t>
            </w:r>
            <w:r>
              <w:rPr>
                <w:rFonts w:eastAsia="Calibri"/>
                <w:i/>
              </w:rPr>
              <w:t>4</w:t>
            </w:r>
          </w:p>
          <w:p w:rsidR="00EE0767" w:rsidRPr="00DF1C3E" w:rsidRDefault="00EE0767" w:rsidP="00F2177C">
            <w:pPr>
              <w:jc w:val="center"/>
              <w:rPr>
                <w:rFonts w:eastAsia="Calibri"/>
                <w:i/>
              </w:rPr>
            </w:pPr>
            <w:r w:rsidRPr="00DF1C3E">
              <w:rPr>
                <w:rFonts w:eastAsia="Calibri"/>
                <w:i/>
              </w:rPr>
              <w:t>в онлайн-формате на платформе  «</w:t>
            </w:r>
            <w:proofErr w:type="spellStart"/>
            <w:r w:rsidRPr="00DF1C3E">
              <w:rPr>
                <w:rFonts w:eastAsia="Calibri"/>
                <w:i/>
              </w:rPr>
              <w:t>Сириус</w:t>
            </w:r>
            <w:proofErr w:type="gramStart"/>
            <w:r w:rsidRPr="00DF1C3E">
              <w:rPr>
                <w:rFonts w:eastAsia="Calibri"/>
                <w:i/>
              </w:rPr>
              <w:t>.К</w:t>
            </w:r>
            <w:proofErr w:type="gramEnd"/>
            <w:r w:rsidRPr="00DF1C3E">
              <w:rPr>
                <w:rFonts w:eastAsia="Calibri"/>
                <w:i/>
              </w:rPr>
              <w:t>урсы</w:t>
            </w:r>
            <w:proofErr w:type="spellEnd"/>
            <w:r w:rsidRPr="00DF1C3E">
              <w:rPr>
                <w:rFonts w:eastAsia="Calibri"/>
                <w:i/>
              </w:rPr>
              <w:t>»</w:t>
            </w:r>
          </w:p>
          <w:p w:rsidR="00EE0767" w:rsidRPr="005F0DBE" w:rsidRDefault="00EE0767" w:rsidP="00F2177C">
            <w:pPr>
              <w:jc w:val="center"/>
              <w:rPr>
                <w:rFonts w:eastAsia="Calibri"/>
                <w:color w:val="000000" w:themeColor="text1"/>
              </w:rPr>
            </w:pPr>
            <w:r w:rsidRPr="00DF1C3E">
              <w:rPr>
                <w:rFonts w:eastAsia="Calibri"/>
                <w:i/>
              </w:rPr>
              <w:t>(7-11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F2177C">
            <w:pPr>
              <w:jc w:val="center"/>
            </w:pPr>
          </w:p>
        </w:tc>
      </w:tr>
      <w:tr w:rsidR="00EE0767" w:rsidTr="00440BB3">
        <w:trPr>
          <w:trHeight w:val="19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3442C" w:rsidRDefault="00EE0767" w:rsidP="00762785">
            <w:pPr>
              <w:rPr>
                <w:rFonts w:eastAsia="Calibri"/>
              </w:rPr>
            </w:pPr>
            <w:r w:rsidRPr="00E3442C">
              <w:rPr>
                <w:rFonts w:eastAsia="Calibri"/>
              </w:rPr>
              <w:t>Литература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76278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</w:t>
            </w:r>
            <w:r w:rsidRPr="005F0DBE">
              <w:rPr>
                <w:rFonts w:eastAsia="Calibri"/>
                <w:color w:val="000000" w:themeColor="text1"/>
              </w:rPr>
              <w:t>.10.202</w:t>
            </w:r>
            <w:r>
              <w:rPr>
                <w:rFonts w:eastAsia="Calibri"/>
                <w:color w:val="000000" w:themeColor="text1"/>
              </w:rPr>
              <w:t>4</w:t>
            </w:r>
          </w:p>
          <w:p w:rsidR="00EE0767" w:rsidRPr="005F0DBE" w:rsidRDefault="00EE0767" w:rsidP="00762785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(5-11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762785">
            <w:pPr>
              <w:jc w:val="center"/>
            </w:pPr>
            <w:r>
              <w:rPr>
                <w:rFonts w:eastAsia="Calibri"/>
              </w:rPr>
              <w:t>10.00</w:t>
            </w:r>
          </w:p>
        </w:tc>
      </w:tr>
      <w:tr w:rsidR="00EE0767" w:rsidTr="00440BB3">
        <w:trPr>
          <w:trHeight w:val="19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3442C" w:rsidRDefault="00EE0767" w:rsidP="001B712D">
            <w:pPr>
              <w:rPr>
                <w:rFonts w:eastAsia="Calibri"/>
              </w:rPr>
            </w:pPr>
            <w:r w:rsidRPr="00E3442C">
              <w:rPr>
                <w:rFonts w:eastAsia="Calibri"/>
              </w:rPr>
              <w:t>Математика</w:t>
            </w:r>
            <w:r>
              <w:rPr>
                <w:rFonts w:eastAsia="Calibri"/>
              </w:rPr>
              <w:t xml:space="preserve"> (4-6 класс)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DF1C3E" w:rsidRDefault="00EE0767" w:rsidP="001B712D">
            <w:pPr>
              <w:jc w:val="center"/>
              <w:rPr>
                <w:rFonts w:eastAsia="Calibri"/>
                <w:i/>
              </w:rPr>
            </w:pPr>
            <w:r w:rsidRPr="00DF1C3E">
              <w:rPr>
                <w:rFonts w:eastAsia="Calibri"/>
                <w:i/>
              </w:rPr>
              <w:t>1</w:t>
            </w:r>
            <w:r>
              <w:rPr>
                <w:rFonts w:eastAsia="Calibri"/>
                <w:i/>
              </w:rPr>
              <w:t>7</w:t>
            </w:r>
            <w:r w:rsidRPr="00DF1C3E">
              <w:rPr>
                <w:rFonts w:eastAsia="Calibri"/>
                <w:i/>
              </w:rPr>
              <w:t>.10.202</w:t>
            </w:r>
            <w:r>
              <w:rPr>
                <w:rFonts w:eastAsia="Calibri"/>
                <w:i/>
              </w:rPr>
              <w:t>4</w:t>
            </w:r>
          </w:p>
          <w:p w:rsidR="00EE0767" w:rsidRDefault="00EE0767" w:rsidP="001B712D">
            <w:pPr>
              <w:jc w:val="center"/>
              <w:rPr>
                <w:rFonts w:eastAsia="Calibri"/>
                <w:i/>
              </w:rPr>
            </w:pPr>
            <w:r w:rsidRPr="00DF1C3E">
              <w:rPr>
                <w:rFonts w:eastAsia="Calibri"/>
                <w:i/>
              </w:rPr>
              <w:t>в онлайн-формате на платформе  «</w:t>
            </w:r>
            <w:proofErr w:type="spellStart"/>
            <w:r w:rsidRPr="00DF1C3E">
              <w:rPr>
                <w:rFonts w:eastAsia="Calibri"/>
                <w:i/>
              </w:rPr>
              <w:t>Сириус</w:t>
            </w:r>
            <w:proofErr w:type="gramStart"/>
            <w:r w:rsidRPr="00DF1C3E">
              <w:rPr>
                <w:rFonts w:eastAsia="Calibri"/>
                <w:i/>
              </w:rPr>
              <w:t>.К</w:t>
            </w:r>
            <w:proofErr w:type="gramEnd"/>
            <w:r w:rsidRPr="00DF1C3E">
              <w:rPr>
                <w:rFonts w:eastAsia="Calibri"/>
                <w:i/>
              </w:rPr>
              <w:t>урсы</w:t>
            </w:r>
            <w:proofErr w:type="spellEnd"/>
            <w:r w:rsidRPr="00DF1C3E">
              <w:rPr>
                <w:rFonts w:eastAsia="Calibri"/>
                <w:i/>
              </w:rPr>
              <w:t>»</w:t>
            </w:r>
          </w:p>
          <w:p w:rsidR="00EE0767" w:rsidRPr="00EE0767" w:rsidRDefault="00EE0767" w:rsidP="001B712D">
            <w:pPr>
              <w:jc w:val="center"/>
              <w:rPr>
                <w:color w:val="FF0000"/>
              </w:rPr>
            </w:pPr>
            <w:r w:rsidRPr="00EE0767">
              <w:rPr>
                <w:rFonts w:eastAsia="Calibri"/>
                <w:i/>
                <w:color w:val="FF0000"/>
              </w:rPr>
              <w:t>(4-6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762785">
            <w:pPr>
              <w:jc w:val="center"/>
              <w:rPr>
                <w:rFonts w:eastAsia="Calibri"/>
              </w:rPr>
            </w:pPr>
          </w:p>
        </w:tc>
      </w:tr>
      <w:tr w:rsidR="00EE0767" w:rsidTr="00440BB3">
        <w:trPr>
          <w:trHeight w:val="19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3442C" w:rsidRDefault="00EE0767" w:rsidP="001A7636">
            <w:pPr>
              <w:rPr>
                <w:rFonts w:eastAsia="Calibri"/>
              </w:rPr>
            </w:pPr>
            <w:r w:rsidRPr="00E3442C">
              <w:rPr>
                <w:rFonts w:eastAsia="Calibri"/>
              </w:rPr>
              <w:t>Математика</w:t>
            </w:r>
            <w:r>
              <w:rPr>
                <w:rFonts w:eastAsia="Calibri"/>
              </w:rPr>
              <w:t xml:space="preserve"> (7-11 класс)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DF1C3E" w:rsidRDefault="00EE0767" w:rsidP="001A7636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18</w:t>
            </w:r>
            <w:r w:rsidRPr="00DF1C3E">
              <w:rPr>
                <w:rFonts w:eastAsia="Calibri"/>
                <w:i/>
              </w:rPr>
              <w:t>.10.202</w:t>
            </w:r>
            <w:r>
              <w:rPr>
                <w:rFonts w:eastAsia="Calibri"/>
                <w:i/>
              </w:rPr>
              <w:t>4</w:t>
            </w:r>
          </w:p>
          <w:p w:rsidR="00EE0767" w:rsidRDefault="00EE0767" w:rsidP="001A7636">
            <w:pPr>
              <w:jc w:val="center"/>
              <w:rPr>
                <w:rFonts w:eastAsia="Calibri"/>
                <w:i/>
              </w:rPr>
            </w:pPr>
            <w:r w:rsidRPr="00DF1C3E">
              <w:rPr>
                <w:rFonts w:eastAsia="Calibri"/>
                <w:i/>
              </w:rPr>
              <w:t xml:space="preserve">в </w:t>
            </w:r>
            <w:proofErr w:type="spellStart"/>
            <w:r w:rsidRPr="00DF1C3E">
              <w:rPr>
                <w:rFonts w:eastAsia="Calibri"/>
                <w:i/>
              </w:rPr>
              <w:t>онлайн-формате</w:t>
            </w:r>
            <w:proofErr w:type="spellEnd"/>
            <w:r w:rsidRPr="00DF1C3E">
              <w:rPr>
                <w:rFonts w:eastAsia="Calibri"/>
                <w:i/>
              </w:rPr>
              <w:t xml:space="preserve"> на платформе  «</w:t>
            </w:r>
            <w:proofErr w:type="spellStart"/>
            <w:r w:rsidRPr="00DF1C3E">
              <w:rPr>
                <w:rFonts w:eastAsia="Calibri"/>
                <w:i/>
              </w:rPr>
              <w:t>Сириус</w:t>
            </w:r>
            <w:proofErr w:type="gramStart"/>
            <w:r w:rsidRPr="00DF1C3E">
              <w:rPr>
                <w:rFonts w:eastAsia="Calibri"/>
                <w:i/>
              </w:rPr>
              <w:t>.К</w:t>
            </w:r>
            <w:proofErr w:type="gramEnd"/>
            <w:r w:rsidRPr="00DF1C3E">
              <w:rPr>
                <w:rFonts w:eastAsia="Calibri"/>
                <w:i/>
              </w:rPr>
              <w:t>урсы</w:t>
            </w:r>
            <w:proofErr w:type="spellEnd"/>
            <w:r w:rsidRPr="00DF1C3E">
              <w:rPr>
                <w:rFonts w:eastAsia="Calibri"/>
                <w:i/>
              </w:rPr>
              <w:t>»</w:t>
            </w:r>
          </w:p>
          <w:p w:rsidR="00EE0767" w:rsidRPr="00EE0767" w:rsidRDefault="00EE0767" w:rsidP="001A7636">
            <w:pPr>
              <w:jc w:val="center"/>
              <w:rPr>
                <w:color w:val="FF0000"/>
              </w:rPr>
            </w:pPr>
            <w:r w:rsidRPr="00EE0767">
              <w:rPr>
                <w:rFonts w:eastAsia="Calibri"/>
                <w:i/>
                <w:color w:val="FF0000"/>
              </w:rPr>
              <w:t>(7-11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762785">
            <w:pPr>
              <w:jc w:val="center"/>
              <w:rPr>
                <w:rFonts w:eastAsia="Calibri"/>
              </w:rPr>
            </w:pPr>
          </w:p>
        </w:tc>
      </w:tr>
      <w:tr w:rsidR="00EE0767" w:rsidTr="00440BB3">
        <w:trPr>
          <w:trHeight w:val="202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3442C" w:rsidRDefault="00EE0767" w:rsidP="00FD004E">
            <w:pPr>
              <w:rPr>
                <w:rFonts w:eastAsia="Calibri"/>
              </w:rPr>
            </w:pPr>
            <w:r w:rsidRPr="00E3442C">
              <w:rPr>
                <w:rFonts w:eastAsia="Calibri"/>
              </w:rPr>
              <w:t>История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FD004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21</w:t>
            </w:r>
            <w:r w:rsidRPr="005F0DBE">
              <w:rPr>
                <w:rFonts w:eastAsia="Calibri"/>
                <w:color w:val="000000" w:themeColor="text1"/>
              </w:rPr>
              <w:t>.10.202</w:t>
            </w:r>
            <w:r>
              <w:rPr>
                <w:rFonts w:eastAsia="Calibri"/>
                <w:color w:val="000000" w:themeColor="text1"/>
              </w:rPr>
              <w:t>4</w:t>
            </w:r>
            <w:r w:rsidRPr="005F0DBE">
              <w:rPr>
                <w:rFonts w:eastAsia="Calibri"/>
                <w:color w:val="000000" w:themeColor="text1"/>
              </w:rPr>
              <w:t xml:space="preserve"> </w:t>
            </w:r>
          </w:p>
          <w:p w:rsidR="00EE0767" w:rsidRPr="005F0DBE" w:rsidRDefault="00EE0767" w:rsidP="00FD004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(5-11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FD00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</w:t>
            </w:r>
          </w:p>
        </w:tc>
      </w:tr>
      <w:tr w:rsidR="00EE0767" w:rsidTr="00440BB3">
        <w:trPr>
          <w:trHeight w:val="399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3442C" w:rsidRDefault="00EE0767" w:rsidP="003C51BD">
            <w:pPr>
              <w:rPr>
                <w:rFonts w:eastAsia="Calibri"/>
              </w:rPr>
            </w:pPr>
            <w:r w:rsidRPr="00E3442C">
              <w:rPr>
                <w:rFonts w:eastAsia="Calibri"/>
              </w:rPr>
              <w:t>Физическая культура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3C51B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</w:t>
            </w:r>
            <w:r w:rsidRPr="005F0DBE">
              <w:rPr>
                <w:rFonts w:eastAsia="Calibri"/>
                <w:color w:val="000000" w:themeColor="text1"/>
              </w:rPr>
              <w:t>.10.202</w:t>
            </w:r>
            <w:r>
              <w:rPr>
                <w:rFonts w:eastAsia="Calibri"/>
                <w:color w:val="000000" w:themeColor="text1"/>
              </w:rPr>
              <w:t>4</w:t>
            </w:r>
          </w:p>
          <w:p w:rsidR="00EE0767" w:rsidRPr="005F0DBE" w:rsidRDefault="00EE0767" w:rsidP="003C51B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(5-11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3C51BD">
            <w:pPr>
              <w:jc w:val="center"/>
            </w:pPr>
            <w:r>
              <w:rPr>
                <w:rFonts w:eastAsia="Calibri"/>
              </w:rPr>
              <w:t>10.00</w:t>
            </w:r>
          </w:p>
        </w:tc>
      </w:tr>
      <w:tr w:rsidR="00EE0767" w:rsidTr="00440BB3">
        <w:trPr>
          <w:trHeight w:val="202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3442C" w:rsidRDefault="00EE0767" w:rsidP="001954CF">
            <w:pPr>
              <w:rPr>
                <w:rFonts w:eastAsia="Calibri"/>
              </w:rPr>
            </w:pPr>
            <w:r w:rsidRPr="00E3442C">
              <w:rPr>
                <w:rFonts w:eastAsia="Calibri"/>
              </w:rPr>
              <w:t>Искусство (МХК)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1954CF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</w:t>
            </w:r>
            <w:r w:rsidRPr="005F0DBE">
              <w:rPr>
                <w:rFonts w:eastAsia="Calibri"/>
                <w:color w:val="000000" w:themeColor="text1"/>
              </w:rPr>
              <w:t>.10.202</w:t>
            </w:r>
            <w:r>
              <w:rPr>
                <w:rFonts w:eastAsia="Calibri"/>
                <w:color w:val="000000" w:themeColor="text1"/>
              </w:rPr>
              <w:t>4</w:t>
            </w:r>
          </w:p>
          <w:p w:rsidR="00EE0767" w:rsidRPr="005F0DBE" w:rsidRDefault="00EE0767" w:rsidP="001954CF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(5-11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1954CF">
            <w:pPr>
              <w:jc w:val="center"/>
            </w:pPr>
            <w:r>
              <w:rPr>
                <w:rFonts w:eastAsia="Calibri"/>
              </w:rPr>
              <w:t>10.00</w:t>
            </w:r>
          </w:p>
        </w:tc>
      </w:tr>
      <w:tr w:rsidR="00EE0767" w:rsidTr="00440BB3">
        <w:trPr>
          <w:trHeight w:val="19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E0767" w:rsidRDefault="00EE0767" w:rsidP="00492556">
            <w:pPr>
              <w:rPr>
                <w:rFonts w:eastAsia="Calibri"/>
                <w:color w:val="000000" w:themeColor="text1"/>
              </w:rPr>
            </w:pPr>
            <w:r w:rsidRPr="00EE0767">
              <w:rPr>
                <w:rFonts w:eastAsia="Calibri"/>
                <w:color w:val="000000" w:themeColor="text1"/>
              </w:rPr>
              <w:lastRenderedPageBreak/>
              <w:t xml:space="preserve">Информатика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E0767" w:rsidRDefault="00EE0767" w:rsidP="00492556">
            <w:pPr>
              <w:jc w:val="center"/>
              <w:rPr>
                <w:rFonts w:eastAsia="Calibri"/>
                <w:i/>
                <w:color w:val="000000" w:themeColor="text1"/>
              </w:rPr>
            </w:pPr>
            <w:r w:rsidRPr="00EE0767">
              <w:rPr>
                <w:rFonts w:eastAsia="Calibri"/>
                <w:i/>
                <w:color w:val="000000" w:themeColor="text1"/>
              </w:rPr>
              <w:t>24.10.2024</w:t>
            </w:r>
          </w:p>
          <w:p w:rsidR="00EE0767" w:rsidRPr="00EE0767" w:rsidRDefault="00EE0767" w:rsidP="00492556">
            <w:pPr>
              <w:jc w:val="center"/>
              <w:rPr>
                <w:rFonts w:eastAsia="Calibri"/>
                <w:i/>
                <w:color w:val="000000" w:themeColor="text1"/>
              </w:rPr>
            </w:pPr>
            <w:r w:rsidRPr="00EE0767">
              <w:rPr>
                <w:rFonts w:eastAsia="Calibri"/>
                <w:i/>
                <w:color w:val="000000" w:themeColor="text1"/>
              </w:rPr>
              <w:t>в онлайн-формате на платформе  «</w:t>
            </w:r>
            <w:proofErr w:type="spellStart"/>
            <w:r w:rsidRPr="00EE0767">
              <w:rPr>
                <w:rFonts w:eastAsia="Calibri"/>
                <w:i/>
                <w:color w:val="000000" w:themeColor="text1"/>
              </w:rPr>
              <w:t>Сириус</w:t>
            </w:r>
            <w:proofErr w:type="gramStart"/>
            <w:r w:rsidRPr="00EE0767">
              <w:rPr>
                <w:rFonts w:eastAsia="Calibri"/>
                <w:i/>
                <w:color w:val="000000" w:themeColor="text1"/>
              </w:rPr>
              <w:t>.К</w:t>
            </w:r>
            <w:proofErr w:type="gramEnd"/>
            <w:r w:rsidRPr="00EE0767">
              <w:rPr>
                <w:rFonts w:eastAsia="Calibri"/>
                <w:i/>
                <w:color w:val="000000" w:themeColor="text1"/>
              </w:rPr>
              <w:t>урсы</w:t>
            </w:r>
            <w:proofErr w:type="spellEnd"/>
            <w:r w:rsidRPr="00EE0767">
              <w:rPr>
                <w:rFonts w:eastAsia="Calibri"/>
                <w:i/>
                <w:color w:val="000000" w:themeColor="text1"/>
              </w:rPr>
              <w:t>»</w:t>
            </w:r>
          </w:p>
          <w:p w:rsidR="00EE0767" w:rsidRPr="00EE0767" w:rsidRDefault="00EE0767" w:rsidP="00492556">
            <w:pPr>
              <w:jc w:val="center"/>
              <w:rPr>
                <w:color w:val="000000" w:themeColor="text1"/>
              </w:rPr>
            </w:pPr>
            <w:r w:rsidRPr="00EE0767">
              <w:rPr>
                <w:rFonts w:eastAsia="Calibri"/>
                <w:i/>
                <w:color w:val="000000" w:themeColor="text1"/>
              </w:rPr>
              <w:t>(5-11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6E2DEE">
            <w:pPr>
              <w:jc w:val="center"/>
              <w:rPr>
                <w:rFonts w:eastAsia="Calibri"/>
              </w:rPr>
            </w:pPr>
          </w:p>
        </w:tc>
      </w:tr>
      <w:tr w:rsidR="00EE0767" w:rsidTr="00440BB3">
        <w:trPr>
          <w:trHeight w:val="202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3442C" w:rsidRDefault="00EE0767" w:rsidP="009506E3">
            <w:pPr>
              <w:rPr>
                <w:rFonts w:eastAsia="Calibri"/>
              </w:rPr>
            </w:pPr>
            <w:r w:rsidRPr="00E3442C">
              <w:rPr>
                <w:rFonts w:eastAsia="Calibri"/>
              </w:rPr>
              <w:t>Русский язык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9506E3">
            <w:pPr>
              <w:jc w:val="center"/>
              <w:rPr>
                <w:rFonts w:eastAsia="Calibri"/>
                <w:color w:val="000000" w:themeColor="text1"/>
              </w:rPr>
            </w:pPr>
            <w:r w:rsidRPr="005F0DBE">
              <w:rPr>
                <w:rFonts w:eastAsia="Calibri"/>
                <w:color w:val="000000" w:themeColor="text1"/>
              </w:rPr>
              <w:t>25.10.202</w:t>
            </w:r>
            <w:r>
              <w:rPr>
                <w:rFonts w:eastAsia="Calibri"/>
                <w:color w:val="000000" w:themeColor="text1"/>
              </w:rPr>
              <w:t>4</w:t>
            </w:r>
          </w:p>
          <w:p w:rsidR="00EE0767" w:rsidRPr="005F0DBE" w:rsidRDefault="00EE0767" w:rsidP="009506E3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(4-11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9506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</w:t>
            </w:r>
          </w:p>
        </w:tc>
      </w:tr>
      <w:tr w:rsidR="00EE0767" w:rsidTr="00440BB3">
        <w:trPr>
          <w:trHeight w:val="19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3442C" w:rsidRDefault="00EE0767" w:rsidP="0006146B">
            <w:pPr>
              <w:rPr>
                <w:rFonts w:eastAsia="Calibri"/>
              </w:rPr>
            </w:pPr>
            <w:r w:rsidRPr="00E3442C">
              <w:rPr>
                <w:rFonts w:eastAsia="Calibri"/>
              </w:rPr>
              <w:t>Обществознание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723D31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28</w:t>
            </w:r>
            <w:r w:rsidRPr="005F0DBE">
              <w:rPr>
                <w:rFonts w:eastAsia="Calibri"/>
                <w:color w:val="000000" w:themeColor="text1"/>
              </w:rPr>
              <w:t>.10.202</w:t>
            </w:r>
            <w:r>
              <w:rPr>
                <w:rFonts w:eastAsia="Calibri"/>
                <w:color w:val="000000" w:themeColor="text1"/>
              </w:rPr>
              <w:t>4</w:t>
            </w:r>
          </w:p>
          <w:p w:rsidR="00EE0767" w:rsidRPr="005F0DBE" w:rsidRDefault="00EE0767" w:rsidP="00440BB3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(6-11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06146B">
            <w:pPr>
              <w:jc w:val="center"/>
            </w:pPr>
            <w:r>
              <w:rPr>
                <w:rFonts w:eastAsia="Calibri"/>
              </w:rPr>
              <w:t>10.00</w:t>
            </w:r>
          </w:p>
        </w:tc>
      </w:tr>
      <w:tr w:rsidR="00EE0767" w:rsidTr="00440BB3">
        <w:trPr>
          <w:trHeight w:val="399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3442C" w:rsidRDefault="00EE0767" w:rsidP="006F38E8">
            <w:pPr>
              <w:rPr>
                <w:rFonts w:eastAsia="Calibri"/>
              </w:rPr>
            </w:pPr>
            <w:r w:rsidRPr="00E3442C">
              <w:rPr>
                <w:rFonts w:eastAsia="Calibri"/>
              </w:rPr>
              <w:t>Иностранный язык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6F38E8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29.10.2024</w:t>
            </w:r>
          </w:p>
          <w:p w:rsidR="00EE0767" w:rsidRPr="005F0DBE" w:rsidRDefault="00EE0767" w:rsidP="006F38E8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(5-11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863835">
            <w:pPr>
              <w:jc w:val="center"/>
            </w:pPr>
          </w:p>
        </w:tc>
      </w:tr>
      <w:tr w:rsidR="00EE0767" w:rsidTr="00440BB3">
        <w:trPr>
          <w:trHeight w:val="399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3442C" w:rsidRDefault="00EE0767" w:rsidP="00D9360B">
            <w:pPr>
              <w:rPr>
                <w:rFonts w:eastAsia="Calibri"/>
              </w:rPr>
            </w:pPr>
            <w:r w:rsidRPr="00E3442C">
              <w:rPr>
                <w:rFonts w:eastAsia="Calibri"/>
              </w:rPr>
              <w:t>География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D9360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30</w:t>
            </w:r>
            <w:r w:rsidRPr="005F0DBE">
              <w:rPr>
                <w:rFonts w:eastAsia="Calibri"/>
                <w:color w:val="000000" w:themeColor="text1"/>
              </w:rPr>
              <w:t>.10.202</w:t>
            </w:r>
            <w:r>
              <w:rPr>
                <w:rFonts w:eastAsia="Calibri"/>
                <w:color w:val="000000" w:themeColor="text1"/>
              </w:rPr>
              <w:t>4</w:t>
            </w:r>
          </w:p>
          <w:p w:rsidR="00EE0767" w:rsidRPr="005F0DBE" w:rsidRDefault="00EE0767" w:rsidP="00D9360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(5-11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D9360B">
            <w:pPr>
              <w:jc w:val="center"/>
            </w:pPr>
            <w:r>
              <w:rPr>
                <w:rFonts w:eastAsia="Calibri"/>
              </w:rPr>
              <w:t>10.00</w:t>
            </w:r>
          </w:p>
        </w:tc>
      </w:tr>
      <w:tr w:rsidR="00EE0767" w:rsidTr="00440BB3">
        <w:trPr>
          <w:trHeight w:val="399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Pr="00E3442C" w:rsidRDefault="00EE0767" w:rsidP="004B2CBB">
            <w:pPr>
              <w:rPr>
                <w:rFonts w:eastAsia="Calibri"/>
              </w:rPr>
            </w:pPr>
            <w:r w:rsidRPr="00E3442C">
              <w:rPr>
                <w:rFonts w:eastAsia="Calibri"/>
              </w:rPr>
              <w:t>О</w:t>
            </w:r>
            <w:r>
              <w:rPr>
                <w:rFonts w:eastAsia="Calibri"/>
              </w:rPr>
              <w:t>сновы безопасности и защиты Родины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4B2CB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31</w:t>
            </w:r>
            <w:r w:rsidRPr="005F0DBE">
              <w:rPr>
                <w:rFonts w:eastAsia="Calibri"/>
                <w:color w:val="000000" w:themeColor="text1"/>
              </w:rPr>
              <w:t>.10.202</w:t>
            </w:r>
            <w:r>
              <w:rPr>
                <w:rFonts w:eastAsia="Calibri"/>
                <w:color w:val="000000" w:themeColor="text1"/>
              </w:rPr>
              <w:t>4</w:t>
            </w:r>
          </w:p>
          <w:p w:rsidR="00EE0767" w:rsidRPr="005F0DBE" w:rsidRDefault="00EE0767" w:rsidP="004B2CB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(5-11 классы)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767" w:rsidRDefault="00EE0767" w:rsidP="004B2CBB">
            <w:pPr>
              <w:jc w:val="center"/>
            </w:pPr>
            <w:r>
              <w:rPr>
                <w:rFonts w:eastAsia="Calibri"/>
              </w:rPr>
              <w:t>10.00</w:t>
            </w:r>
          </w:p>
        </w:tc>
      </w:tr>
    </w:tbl>
    <w:p w:rsidR="00154D37" w:rsidRDefault="00154D37"/>
    <w:p w:rsidR="00154D37" w:rsidRDefault="00154D37">
      <w:pPr>
        <w:ind w:firstLine="5580"/>
      </w:pPr>
    </w:p>
    <w:p w:rsidR="00D90B4B" w:rsidRDefault="00D90B4B" w:rsidP="00D90B4B">
      <w:pPr>
        <w:framePr w:wrap="none" w:vAnchor="page" w:hAnchor="page" w:x="5026" w:y="8641"/>
        <w:rPr>
          <w:sz w:val="2"/>
          <w:szCs w:val="2"/>
        </w:rPr>
      </w:pPr>
    </w:p>
    <w:p w:rsidR="00154D37" w:rsidRDefault="00154D37">
      <w:pPr>
        <w:ind w:firstLine="5580"/>
      </w:pPr>
    </w:p>
    <w:p w:rsidR="005F0DBE" w:rsidRDefault="00DF1C3E" w:rsidP="00DF1C3E">
      <w:pPr>
        <w:ind w:right="21"/>
      </w:pPr>
      <w:r>
        <w:t xml:space="preserve">Заместитель </w:t>
      </w:r>
      <w:r w:rsidR="005F0DBE">
        <w:t xml:space="preserve">руководителя </w:t>
      </w:r>
      <w:r>
        <w:t xml:space="preserve">Отдела образования </w:t>
      </w:r>
      <w:r>
        <w:tab/>
      </w:r>
      <w:r>
        <w:tab/>
      </w:r>
      <w:r>
        <w:tab/>
      </w:r>
      <w:r>
        <w:tab/>
      </w:r>
      <w:r>
        <w:tab/>
        <w:t xml:space="preserve">      Л.В. </w:t>
      </w:r>
      <w:proofErr w:type="spellStart"/>
      <w:r>
        <w:t>Утюпина</w:t>
      </w:r>
      <w:proofErr w:type="spellEnd"/>
      <w:r w:rsidR="005F0DBE">
        <w:t xml:space="preserve">                                                                 </w:t>
      </w:r>
      <w:r w:rsidR="005F0DBE">
        <w:tab/>
      </w:r>
      <w:r w:rsidR="005F0DBE">
        <w:tab/>
      </w:r>
    </w:p>
    <w:p w:rsidR="00154D37" w:rsidRDefault="00154D37">
      <w:pPr>
        <w:jc w:val="both"/>
      </w:pPr>
    </w:p>
    <w:p w:rsidR="00154D37" w:rsidRDefault="00154D37">
      <w:pPr>
        <w:jc w:val="both"/>
      </w:pPr>
    </w:p>
    <w:p w:rsidR="00154D37" w:rsidRDefault="00154D37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440BB3" w:rsidRDefault="00440BB3">
      <w:pPr>
        <w:ind w:firstLine="5580"/>
      </w:pPr>
    </w:p>
    <w:p w:rsidR="00154D37" w:rsidRDefault="00154D37">
      <w:pPr>
        <w:ind w:firstLine="5580"/>
      </w:pPr>
      <w:r>
        <w:lastRenderedPageBreak/>
        <w:t>Приложение 2</w:t>
      </w:r>
    </w:p>
    <w:p w:rsidR="00154D37" w:rsidRDefault="00154D37">
      <w:pPr>
        <w:ind w:firstLine="5580"/>
      </w:pPr>
      <w:r>
        <w:t xml:space="preserve">к приказу </w:t>
      </w:r>
      <w:r w:rsidR="00ED30AD">
        <w:t xml:space="preserve">№ </w:t>
      </w:r>
      <w:r w:rsidR="00ED30AD" w:rsidRPr="00990EE4">
        <w:t>1</w:t>
      </w:r>
      <w:r w:rsidR="001D3679">
        <w:t>99</w:t>
      </w:r>
      <w:r w:rsidR="00ED30AD">
        <w:t xml:space="preserve"> от 0</w:t>
      </w:r>
      <w:r w:rsidR="001D3679">
        <w:t>5</w:t>
      </w:r>
      <w:r w:rsidR="00ED30AD">
        <w:t xml:space="preserve"> сентября 202</w:t>
      </w:r>
      <w:r w:rsidR="001D3679">
        <w:t>4</w:t>
      </w:r>
      <w:r w:rsidR="00ED30AD">
        <w:t xml:space="preserve"> г.</w:t>
      </w:r>
    </w:p>
    <w:p w:rsidR="005F0DBE" w:rsidRDefault="00ED30AD" w:rsidP="005F0DBE">
      <w:pPr>
        <w:ind w:left="5529"/>
      </w:pPr>
      <w:r>
        <w:t>«О проведении в 202</w:t>
      </w:r>
      <w:r w:rsidR="001D3679">
        <w:t>4</w:t>
      </w:r>
      <w:r w:rsidR="005F0DBE">
        <w:t>-202</w:t>
      </w:r>
      <w:r w:rsidR="001D3679">
        <w:t>5</w:t>
      </w:r>
      <w:r w:rsidR="005F0DBE">
        <w:t xml:space="preserve"> учебном году школьного этапа всероссийской олимпиады школьников в </w:t>
      </w:r>
      <w:proofErr w:type="spellStart"/>
      <w:r w:rsidR="005F0DBE">
        <w:t>Шатровском</w:t>
      </w:r>
      <w:proofErr w:type="spellEnd"/>
      <w:r w:rsidR="005F0DBE">
        <w:t xml:space="preserve"> муниципальном округе»</w:t>
      </w:r>
    </w:p>
    <w:p w:rsidR="00154D37" w:rsidRDefault="00154D37">
      <w:pPr>
        <w:ind w:firstLine="5580"/>
      </w:pPr>
    </w:p>
    <w:p w:rsidR="00154D37" w:rsidRDefault="00154D37">
      <w:pPr>
        <w:ind w:firstLine="5580"/>
      </w:pPr>
    </w:p>
    <w:p w:rsidR="00154D37" w:rsidRDefault="00154D37">
      <w:pPr>
        <w:jc w:val="center"/>
      </w:pPr>
      <w:r>
        <w:t>Состав муниципаль</w:t>
      </w:r>
      <w:r w:rsidR="00161105">
        <w:t xml:space="preserve">ного организационного комитета </w:t>
      </w:r>
      <w:r w:rsidR="00E3442C">
        <w:t>в</w:t>
      </w:r>
      <w:r>
        <w:t>сероссийской олимпиады</w:t>
      </w:r>
    </w:p>
    <w:p w:rsidR="00154D37" w:rsidRDefault="00154D37">
      <w:pPr>
        <w:jc w:val="center"/>
      </w:pPr>
      <w:r>
        <w:t>школьников в 20</w:t>
      </w:r>
      <w:r w:rsidR="004B3ABE">
        <w:t>2</w:t>
      </w:r>
      <w:r w:rsidR="00EE0767">
        <w:t>4</w:t>
      </w:r>
      <w:r>
        <w:t>-20</w:t>
      </w:r>
      <w:r w:rsidR="00333D6E">
        <w:t>2</w:t>
      </w:r>
      <w:r w:rsidR="00EE0767">
        <w:t>5</w:t>
      </w:r>
      <w:r>
        <w:t xml:space="preserve"> учебном году</w:t>
      </w:r>
    </w:p>
    <w:p w:rsidR="00154D37" w:rsidRDefault="00154D37"/>
    <w:p w:rsidR="00154D37" w:rsidRDefault="00161105">
      <w:pPr>
        <w:numPr>
          <w:ilvl w:val="0"/>
          <w:numId w:val="2"/>
        </w:numPr>
      </w:pPr>
      <w:proofErr w:type="spellStart"/>
      <w:r>
        <w:t>Хорошман</w:t>
      </w:r>
      <w:proofErr w:type="spellEnd"/>
      <w:r>
        <w:t xml:space="preserve"> Ю.Ф.</w:t>
      </w:r>
      <w:r w:rsidR="00154D37">
        <w:t>, заведующ</w:t>
      </w:r>
      <w:r w:rsidR="005F0DBE">
        <w:t>ий</w:t>
      </w:r>
      <w:r w:rsidR="00154D37">
        <w:t xml:space="preserve"> </w:t>
      </w:r>
      <w:r w:rsidR="005F0DBE">
        <w:t xml:space="preserve">муниципальным </w:t>
      </w:r>
      <w:r w:rsidR="00154D37">
        <w:t>методическим кабинетом</w:t>
      </w:r>
    </w:p>
    <w:p w:rsidR="00154D37" w:rsidRDefault="00333D6E">
      <w:pPr>
        <w:numPr>
          <w:ilvl w:val="0"/>
          <w:numId w:val="2"/>
        </w:numPr>
      </w:pPr>
      <w:r>
        <w:t>Завьялова С.В.</w:t>
      </w:r>
      <w:r w:rsidR="00154D37">
        <w:t>,  главный специалист</w:t>
      </w:r>
    </w:p>
    <w:p w:rsidR="00E46E41" w:rsidRDefault="00ED30AD">
      <w:pPr>
        <w:numPr>
          <w:ilvl w:val="0"/>
          <w:numId w:val="2"/>
        </w:numPr>
      </w:pPr>
      <w:r>
        <w:t>Теплоухова Т.А.,</w:t>
      </w:r>
      <w:r w:rsidR="005F0DBE">
        <w:t xml:space="preserve"> главный</w:t>
      </w:r>
      <w:r w:rsidR="00E46E41">
        <w:t xml:space="preserve"> специалист</w:t>
      </w:r>
    </w:p>
    <w:p w:rsidR="00E46E41" w:rsidRDefault="00E46E41">
      <w:pPr>
        <w:numPr>
          <w:ilvl w:val="0"/>
          <w:numId w:val="2"/>
        </w:numPr>
      </w:pPr>
      <w:proofErr w:type="spellStart"/>
      <w:r>
        <w:t>Стерхова</w:t>
      </w:r>
      <w:proofErr w:type="spellEnd"/>
      <w:r>
        <w:t xml:space="preserve"> И.В., методист</w:t>
      </w:r>
    </w:p>
    <w:p w:rsidR="00C92CB5" w:rsidRDefault="00C92CB5">
      <w:pPr>
        <w:numPr>
          <w:ilvl w:val="0"/>
          <w:numId w:val="2"/>
        </w:numPr>
      </w:pPr>
      <w:r>
        <w:t>Быков Г.С., методист</w:t>
      </w:r>
    </w:p>
    <w:p w:rsidR="00704DEC" w:rsidRDefault="00ED30AD" w:rsidP="00704DEC">
      <w:pPr>
        <w:numPr>
          <w:ilvl w:val="0"/>
          <w:numId w:val="2"/>
        </w:numPr>
      </w:pPr>
      <w:proofErr w:type="spellStart"/>
      <w:r>
        <w:t>Ядрышникова</w:t>
      </w:r>
      <w:proofErr w:type="spellEnd"/>
      <w:r>
        <w:t xml:space="preserve"> М.А.</w:t>
      </w:r>
      <w:r w:rsidR="00E46E41">
        <w:t>, методист</w:t>
      </w:r>
    </w:p>
    <w:p w:rsidR="00154D37" w:rsidRDefault="005F0DBE">
      <w:pPr>
        <w:numPr>
          <w:ilvl w:val="0"/>
          <w:numId w:val="2"/>
        </w:numPr>
      </w:pPr>
      <w:r>
        <w:t>Соловьева Л.Л., руководитель М</w:t>
      </w:r>
      <w:r w:rsidR="00154D37">
        <w:t>МО учителей истории и обществознания</w:t>
      </w:r>
    </w:p>
    <w:p w:rsidR="00154D37" w:rsidRDefault="00704DEC">
      <w:pPr>
        <w:numPr>
          <w:ilvl w:val="0"/>
          <w:numId w:val="2"/>
        </w:numPr>
      </w:pPr>
      <w:r>
        <w:t>Маслова Н.Н</w:t>
      </w:r>
      <w:r w:rsidR="005F0DBE">
        <w:t>., руководитель М</w:t>
      </w:r>
      <w:r w:rsidR="00154D37">
        <w:t>МО учителей физики и информатики</w:t>
      </w:r>
    </w:p>
    <w:p w:rsidR="00154D37" w:rsidRDefault="00154D37">
      <w:pPr>
        <w:numPr>
          <w:ilvl w:val="0"/>
          <w:numId w:val="2"/>
        </w:numPr>
      </w:pPr>
      <w:proofErr w:type="spellStart"/>
      <w:r>
        <w:t>Шестерикова</w:t>
      </w:r>
      <w:proofErr w:type="spellEnd"/>
      <w:r>
        <w:t xml:space="preserve"> Т.М., руководитель </w:t>
      </w:r>
      <w:r w:rsidR="005F0DBE">
        <w:t>М</w:t>
      </w:r>
      <w:r>
        <w:t>МО учителей русского языка и литературы</w:t>
      </w:r>
    </w:p>
    <w:p w:rsidR="00154D37" w:rsidRDefault="00154D37">
      <w:pPr>
        <w:numPr>
          <w:ilvl w:val="0"/>
          <w:numId w:val="2"/>
        </w:numPr>
      </w:pPr>
      <w:proofErr w:type="spellStart"/>
      <w:r>
        <w:t>Ядрышникова</w:t>
      </w:r>
      <w:proofErr w:type="spellEnd"/>
      <w:r>
        <w:t xml:space="preserve"> И.М., руководитель </w:t>
      </w:r>
      <w:r w:rsidR="005F0DBE">
        <w:t>М</w:t>
      </w:r>
      <w:r>
        <w:t>МО учителей математики</w:t>
      </w:r>
    </w:p>
    <w:p w:rsidR="00154D37" w:rsidRDefault="005F0DBE">
      <w:pPr>
        <w:numPr>
          <w:ilvl w:val="0"/>
          <w:numId w:val="2"/>
        </w:numPr>
      </w:pPr>
      <w:r>
        <w:t>Теплоухова О.С., руководитель М</w:t>
      </w:r>
      <w:r w:rsidR="00154D37">
        <w:t>МО учителей иностранного языка</w:t>
      </w:r>
    </w:p>
    <w:p w:rsidR="00154D37" w:rsidRDefault="00154D37">
      <w:pPr>
        <w:numPr>
          <w:ilvl w:val="0"/>
          <w:numId w:val="2"/>
        </w:numPr>
      </w:pPr>
      <w:proofErr w:type="spellStart"/>
      <w:r>
        <w:t>Ивойлова</w:t>
      </w:r>
      <w:proofErr w:type="spellEnd"/>
      <w:r>
        <w:t xml:space="preserve"> М.А., руководитель </w:t>
      </w:r>
      <w:r w:rsidR="005F0DBE">
        <w:t>М</w:t>
      </w:r>
      <w:r>
        <w:t>МО учителей географии</w:t>
      </w:r>
    </w:p>
    <w:p w:rsidR="00154D37" w:rsidRDefault="00154D37">
      <w:pPr>
        <w:numPr>
          <w:ilvl w:val="0"/>
          <w:numId w:val="2"/>
        </w:numPr>
      </w:pPr>
      <w:r>
        <w:t xml:space="preserve">Сафонов А. П., руководитель </w:t>
      </w:r>
      <w:r w:rsidR="005F0DBE">
        <w:t>М</w:t>
      </w:r>
      <w:r>
        <w:t>МО учителей физической культуры</w:t>
      </w:r>
    </w:p>
    <w:p w:rsidR="00154D37" w:rsidRDefault="005F0DBE">
      <w:pPr>
        <w:numPr>
          <w:ilvl w:val="0"/>
          <w:numId w:val="2"/>
        </w:numPr>
      </w:pPr>
      <w:r>
        <w:t>Бояркина С.Б., руководитель М</w:t>
      </w:r>
      <w:r w:rsidR="00154D37">
        <w:t>МО учителей химии и биологии</w:t>
      </w:r>
    </w:p>
    <w:p w:rsidR="00154D37" w:rsidRDefault="005F0DBE">
      <w:pPr>
        <w:numPr>
          <w:ilvl w:val="0"/>
          <w:numId w:val="2"/>
        </w:numPr>
      </w:pPr>
      <w:r>
        <w:t>Свалов В.В., руководитель М</w:t>
      </w:r>
      <w:r w:rsidR="00154D37">
        <w:t>МО преподавателей ОБЖ</w:t>
      </w:r>
    </w:p>
    <w:p w:rsidR="00154D37" w:rsidRDefault="005F0DBE">
      <w:pPr>
        <w:numPr>
          <w:ilvl w:val="0"/>
          <w:numId w:val="2"/>
        </w:numPr>
      </w:pPr>
      <w:r>
        <w:t>Белоногов А.М., руководитель М</w:t>
      </w:r>
      <w:r w:rsidR="00154D37">
        <w:t>МО учителей технологии и обслуживающего труда</w:t>
      </w:r>
    </w:p>
    <w:p w:rsidR="00154D37" w:rsidRDefault="00154D37">
      <w:pPr>
        <w:ind w:left="1350"/>
      </w:pPr>
    </w:p>
    <w:p w:rsidR="00154D37" w:rsidRDefault="00154D37"/>
    <w:p w:rsidR="00D90B4B" w:rsidRDefault="00D90B4B" w:rsidP="00D90B4B">
      <w:pPr>
        <w:framePr w:wrap="none" w:vAnchor="page" w:hAnchor="page" w:x="5101" w:y="8461"/>
        <w:rPr>
          <w:sz w:val="2"/>
          <w:szCs w:val="2"/>
        </w:rPr>
      </w:pPr>
    </w:p>
    <w:p w:rsidR="00154D37" w:rsidRDefault="00154D37">
      <w:pPr>
        <w:ind w:firstLine="5580"/>
      </w:pPr>
    </w:p>
    <w:p w:rsidR="00154D37" w:rsidRDefault="00ED30AD" w:rsidP="00ED30AD">
      <w:r>
        <w:t xml:space="preserve">Заместитель руководителя Отдела образования </w:t>
      </w:r>
      <w:r>
        <w:tab/>
      </w:r>
      <w:r>
        <w:tab/>
      </w:r>
      <w:r>
        <w:tab/>
      </w:r>
      <w:r>
        <w:tab/>
      </w:r>
      <w:r>
        <w:tab/>
        <w:t xml:space="preserve">      Л.В. </w:t>
      </w:r>
      <w:proofErr w:type="spellStart"/>
      <w:r>
        <w:t>Утюпина</w:t>
      </w:r>
      <w:proofErr w:type="spellEnd"/>
      <w:r>
        <w:t xml:space="preserve">                                                                 </w:t>
      </w:r>
      <w:r w:rsidR="00161105">
        <w:tab/>
      </w:r>
      <w:r w:rsidR="00161105">
        <w:tab/>
      </w:r>
      <w:r w:rsidR="00161105">
        <w:tab/>
      </w:r>
      <w:r w:rsidR="00161105">
        <w:tab/>
      </w:r>
      <w:r w:rsidR="00161105">
        <w:tab/>
      </w:r>
      <w:r w:rsidR="00D36885">
        <w:tab/>
      </w:r>
      <w:r w:rsidR="00D36885">
        <w:tab/>
      </w:r>
      <w:r w:rsidR="00D36885">
        <w:tab/>
        <w:t xml:space="preserve">    </w:t>
      </w:r>
    </w:p>
    <w:p w:rsidR="00154D37" w:rsidRDefault="00154D37"/>
    <w:p w:rsidR="00154D37" w:rsidRDefault="00154D37"/>
    <w:p w:rsidR="00154D37" w:rsidRDefault="00154D37"/>
    <w:p w:rsidR="00154D37" w:rsidRDefault="00154D37"/>
    <w:p w:rsidR="00154D37" w:rsidRDefault="00154D37"/>
    <w:p w:rsidR="00154D37" w:rsidRDefault="00154D37"/>
    <w:p w:rsidR="00154D37" w:rsidRDefault="00154D37"/>
    <w:p w:rsidR="00154D37" w:rsidRDefault="00154D37"/>
    <w:p w:rsidR="00154D37" w:rsidRDefault="00154D37"/>
    <w:p w:rsidR="00154D37" w:rsidRDefault="00154D37"/>
    <w:p w:rsidR="00154D37" w:rsidRDefault="00154D37"/>
    <w:p w:rsidR="00154D37" w:rsidRDefault="00154D37"/>
    <w:p w:rsidR="00154D37" w:rsidRDefault="00154D37"/>
    <w:p w:rsidR="00154D37" w:rsidRDefault="00154D37"/>
    <w:p w:rsidR="003B4131" w:rsidRDefault="003B4131"/>
    <w:p w:rsidR="00154D37" w:rsidRDefault="00154D37"/>
    <w:p w:rsidR="00154D37" w:rsidRDefault="00154D37"/>
    <w:p w:rsidR="00154D37" w:rsidRDefault="00154D37"/>
    <w:p w:rsidR="00154D37" w:rsidRDefault="00154D37"/>
    <w:p w:rsidR="00154D37" w:rsidRDefault="00154D37"/>
    <w:p w:rsidR="00154D37" w:rsidRDefault="00154D37"/>
    <w:p w:rsidR="00E46E41" w:rsidRDefault="00E46E41"/>
    <w:p w:rsidR="00154D37" w:rsidRDefault="005F0DBE">
      <w:pPr>
        <w:ind w:firstLine="5580"/>
      </w:pPr>
      <w:bookmarkStart w:id="0" w:name="_GoBack"/>
      <w:bookmarkEnd w:id="0"/>
      <w:r>
        <w:lastRenderedPageBreak/>
        <w:t>П</w:t>
      </w:r>
      <w:r w:rsidR="00154D37">
        <w:t>риложение 3</w:t>
      </w:r>
    </w:p>
    <w:p w:rsidR="00154D37" w:rsidRDefault="00154D37">
      <w:pPr>
        <w:ind w:firstLine="5580"/>
      </w:pPr>
      <w:r>
        <w:t xml:space="preserve">к приказу </w:t>
      </w:r>
      <w:r w:rsidR="00990EE4">
        <w:t xml:space="preserve">№ </w:t>
      </w:r>
      <w:r w:rsidR="00990EE4" w:rsidRPr="00990EE4">
        <w:t>1</w:t>
      </w:r>
      <w:r w:rsidR="001D3679">
        <w:t>99</w:t>
      </w:r>
      <w:r w:rsidR="00990EE4">
        <w:t xml:space="preserve"> от </w:t>
      </w:r>
      <w:r w:rsidR="00ED30AD">
        <w:t>0</w:t>
      </w:r>
      <w:r w:rsidR="001D3679">
        <w:t>5</w:t>
      </w:r>
      <w:r w:rsidR="00990EE4">
        <w:t xml:space="preserve"> сентября 202</w:t>
      </w:r>
      <w:r w:rsidR="001D3679">
        <w:t>4</w:t>
      </w:r>
      <w:r w:rsidR="00990EE4">
        <w:t xml:space="preserve"> г</w:t>
      </w:r>
      <w:r>
        <w:t>.</w:t>
      </w:r>
    </w:p>
    <w:p w:rsidR="005F0DBE" w:rsidRDefault="005F0DBE" w:rsidP="005F0DBE">
      <w:pPr>
        <w:ind w:left="5529"/>
      </w:pPr>
      <w:r>
        <w:t>«О проведении в 202</w:t>
      </w:r>
      <w:r w:rsidR="001D3679">
        <w:t>4-2025</w:t>
      </w:r>
      <w:r>
        <w:t xml:space="preserve"> учебном году школьного этапа всероссийской олимпиады школьников в </w:t>
      </w:r>
      <w:proofErr w:type="spellStart"/>
      <w:r>
        <w:t>Шатровском</w:t>
      </w:r>
      <w:proofErr w:type="spellEnd"/>
      <w:r>
        <w:t xml:space="preserve"> муниципальном округе»</w:t>
      </w:r>
    </w:p>
    <w:p w:rsidR="005F0DBE" w:rsidRDefault="005F0DBE">
      <w:pPr>
        <w:ind w:firstLine="5580"/>
      </w:pPr>
    </w:p>
    <w:p w:rsidR="00154D37" w:rsidRDefault="00154D37"/>
    <w:p w:rsidR="00154D37" w:rsidRDefault="00154D37">
      <w:pPr>
        <w:jc w:val="center"/>
      </w:pPr>
      <w:r>
        <w:t xml:space="preserve">Состав муниципальных предметно-методических комиссий </w:t>
      </w:r>
    </w:p>
    <w:p w:rsidR="00154D37" w:rsidRDefault="00154D37">
      <w:pPr>
        <w:jc w:val="center"/>
      </w:pPr>
      <w:r>
        <w:t>по общеобразовательным предметам</w:t>
      </w:r>
    </w:p>
    <w:p w:rsidR="00154D37" w:rsidRDefault="00154D37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678"/>
      </w:tblGrid>
      <w:tr w:rsidR="00792EA8" w:rsidTr="00792EA8">
        <w:tc>
          <w:tcPr>
            <w:tcW w:w="9606" w:type="dxa"/>
            <w:gridSpan w:val="2"/>
            <w:shd w:val="clear" w:color="auto" w:fill="FFFFFF"/>
          </w:tcPr>
          <w:p w:rsidR="00792EA8" w:rsidRDefault="00792EA8" w:rsidP="00D33B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Муниципальная предметно-методическая комиссия по начальным классам</w:t>
            </w:r>
          </w:p>
        </w:tc>
      </w:tr>
      <w:tr w:rsidR="00703CB0" w:rsidTr="00792EA8">
        <w:tc>
          <w:tcPr>
            <w:tcW w:w="4928" w:type="dxa"/>
            <w:shd w:val="clear" w:color="auto" w:fill="FFFFFF"/>
          </w:tcPr>
          <w:p w:rsidR="00703CB0" w:rsidRPr="00D164E5" w:rsidRDefault="00ED30AD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Чемякина</w:t>
            </w:r>
            <w:proofErr w:type="spellEnd"/>
            <w:r>
              <w:rPr>
                <w:rFonts w:eastAsia="Calibri"/>
                <w:b/>
              </w:rPr>
              <w:t xml:space="preserve"> С.А.</w:t>
            </w:r>
          </w:p>
          <w:p w:rsidR="00703CB0" w:rsidRPr="00025C9B" w:rsidRDefault="00704DEC">
            <w:pPr>
              <w:rPr>
                <w:rFonts w:eastAsia="Calibri"/>
                <w:color w:val="FF0000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Немкина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А.А.</w:t>
            </w:r>
          </w:p>
        </w:tc>
        <w:tc>
          <w:tcPr>
            <w:tcW w:w="4678" w:type="dxa"/>
            <w:shd w:val="clear" w:color="auto" w:fill="FFFFFF"/>
          </w:tcPr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</w:t>
            </w:r>
            <w:proofErr w:type="spellStart"/>
            <w:r w:rsidR="00ED30AD">
              <w:rPr>
                <w:rFonts w:eastAsia="Calibri"/>
              </w:rPr>
              <w:t>Бариновск</w:t>
            </w:r>
            <w:r>
              <w:rPr>
                <w:rFonts w:eastAsia="Calibri"/>
              </w:rPr>
              <w:t>ая</w:t>
            </w:r>
            <w:proofErr w:type="spellEnd"/>
            <w:r>
              <w:rPr>
                <w:rFonts w:eastAsia="Calibri"/>
              </w:rPr>
              <w:t xml:space="preserve"> </w:t>
            </w:r>
            <w:r w:rsidR="00ED30AD">
              <w:rPr>
                <w:rFonts w:eastAsia="Calibri"/>
              </w:rPr>
              <w:t>С</w:t>
            </w:r>
            <w:r>
              <w:rPr>
                <w:rFonts w:eastAsia="Calibri"/>
              </w:rPr>
              <w:t>ОШ»</w:t>
            </w:r>
          </w:p>
          <w:p w:rsidR="00703CB0" w:rsidRDefault="00703CB0" w:rsidP="00704DEC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</w:t>
            </w:r>
            <w:r w:rsidR="00704DEC">
              <w:rPr>
                <w:rFonts w:eastAsia="Calibri"/>
              </w:rPr>
              <w:t>Шатровская</w:t>
            </w:r>
            <w:r>
              <w:rPr>
                <w:rFonts w:eastAsia="Calibri"/>
              </w:rPr>
              <w:t xml:space="preserve"> СОШ»</w:t>
            </w:r>
          </w:p>
        </w:tc>
      </w:tr>
      <w:tr w:rsidR="00792EA8" w:rsidTr="00792EA8">
        <w:tc>
          <w:tcPr>
            <w:tcW w:w="9606" w:type="dxa"/>
            <w:gridSpan w:val="2"/>
            <w:shd w:val="clear" w:color="auto" w:fill="FFFFFF"/>
          </w:tcPr>
          <w:p w:rsidR="00792EA8" w:rsidRDefault="00792EA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Муниципальная предметно-методическая комиссия по русскому языку</w:t>
            </w:r>
          </w:p>
        </w:tc>
      </w:tr>
      <w:tr w:rsidR="00703CB0" w:rsidTr="00792EA8">
        <w:tc>
          <w:tcPr>
            <w:tcW w:w="4928" w:type="dxa"/>
            <w:shd w:val="clear" w:color="auto" w:fill="FFFFFF"/>
          </w:tcPr>
          <w:p w:rsidR="00703CB0" w:rsidRPr="00D164E5" w:rsidRDefault="00704DEC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Куделькина</w:t>
            </w:r>
            <w:proofErr w:type="spellEnd"/>
            <w:r>
              <w:rPr>
                <w:rFonts w:eastAsia="Calibri"/>
                <w:b/>
              </w:rPr>
              <w:t xml:space="preserve"> И.Е.</w:t>
            </w:r>
          </w:p>
          <w:p w:rsidR="00703CB0" w:rsidRDefault="00704DEC">
            <w:pPr>
              <w:rPr>
                <w:rFonts w:eastAsia="Calibri"/>
              </w:rPr>
            </w:pPr>
            <w:r>
              <w:rPr>
                <w:rFonts w:eastAsia="Calibri"/>
              </w:rPr>
              <w:t>Никулина О.В.</w:t>
            </w:r>
          </w:p>
          <w:p w:rsidR="00703CB0" w:rsidRDefault="00704DE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Топычканова</w:t>
            </w:r>
            <w:proofErr w:type="spellEnd"/>
            <w:r>
              <w:rPr>
                <w:rFonts w:eastAsia="Calibri"/>
              </w:rPr>
              <w:t xml:space="preserve"> Г.А.</w:t>
            </w:r>
          </w:p>
        </w:tc>
        <w:tc>
          <w:tcPr>
            <w:tcW w:w="4678" w:type="dxa"/>
            <w:shd w:val="clear" w:color="auto" w:fill="FFFFFF"/>
          </w:tcPr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</w:t>
            </w:r>
            <w:proofErr w:type="spellStart"/>
            <w:r w:rsidR="00704DEC">
              <w:rPr>
                <w:rFonts w:eastAsia="Calibri"/>
              </w:rPr>
              <w:t>Терсюкская</w:t>
            </w:r>
            <w:proofErr w:type="spellEnd"/>
            <w:r w:rsidR="00704DEC">
              <w:rPr>
                <w:rFonts w:eastAsia="Calibri"/>
              </w:rPr>
              <w:t xml:space="preserve"> СОШ»</w:t>
            </w:r>
          </w:p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</w:t>
            </w:r>
            <w:r w:rsidR="00704DEC">
              <w:rPr>
                <w:rFonts w:eastAsia="Calibri"/>
              </w:rPr>
              <w:t>Мостовская</w:t>
            </w:r>
            <w:r>
              <w:rPr>
                <w:rFonts w:eastAsia="Calibri"/>
              </w:rPr>
              <w:t xml:space="preserve"> СОШ»</w:t>
            </w:r>
          </w:p>
          <w:p w:rsidR="00703CB0" w:rsidRDefault="007808F3" w:rsidP="00704DEC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</w:t>
            </w:r>
            <w:r w:rsidR="00704DEC">
              <w:rPr>
                <w:rFonts w:eastAsia="Calibri"/>
              </w:rPr>
              <w:t>Шатровская</w:t>
            </w:r>
            <w:r>
              <w:rPr>
                <w:rFonts w:eastAsia="Calibri"/>
              </w:rPr>
              <w:t xml:space="preserve"> СОШ»</w:t>
            </w:r>
          </w:p>
        </w:tc>
      </w:tr>
      <w:tr w:rsidR="00792EA8" w:rsidTr="00792EA8">
        <w:tc>
          <w:tcPr>
            <w:tcW w:w="9606" w:type="dxa"/>
            <w:gridSpan w:val="2"/>
            <w:shd w:val="clear" w:color="auto" w:fill="FFFFFF"/>
          </w:tcPr>
          <w:p w:rsidR="00792EA8" w:rsidRDefault="00792EA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Муниципальная предметно-методическая комиссия по английскому языку</w:t>
            </w:r>
          </w:p>
        </w:tc>
      </w:tr>
      <w:tr w:rsidR="00703CB0" w:rsidTr="00792EA8">
        <w:tc>
          <w:tcPr>
            <w:tcW w:w="4928" w:type="dxa"/>
            <w:shd w:val="clear" w:color="auto" w:fill="FFFFFF"/>
          </w:tcPr>
          <w:p w:rsidR="00703CB0" w:rsidRPr="00D164E5" w:rsidRDefault="00703CB0">
            <w:pPr>
              <w:rPr>
                <w:rFonts w:eastAsia="Calibri"/>
                <w:b/>
              </w:rPr>
            </w:pPr>
            <w:r w:rsidRPr="00D164E5">
              <w:rPr>
                <w:rFonts w:eastAsia="Calibri"/>
                <w:b/>
              </w:rPr>
              <w:t>Теплоухова О.С.</w:t>
            </w:r>
          </w:p>
          <w:p w:rsidR="00703CB0" w:rsidRDefault="00703CB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Елина</w:t>
            </w:r>
            <w:proofErr w:type="spellEnd"/>
            <w:r>
              <w:rPr>
                <w:rFonts w:eastAsia="Calibri"/>
              </w:rPr>
              <w:t xml:space="preserve"> С.Б.</w:t>
            </w:r>
          </w:p>
          <w:p w:rsidR="00703CB0" w:rsidRDefault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Исламова О.Ю.</w:t>
            </w:r>
          </w:p>
        </w:tc>
        <w:tc>
          <w:tcPr>
            <w:tcW w:w="4678" w:type="dxa"/>
            <w:shd w:val="clear" w:color="auto" w:fill="FFFFFF"/>
          </w:tcPr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«Шатровская СОШ»</w:t>
            </w:r>
          </w:p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«Бариновская СОШ»</w:t>
            </w:r>
          </w:p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«Мехонская СОШ»</w:t>
            </w:r>
          </w:p>
        </w:tc>
      </w:tr>
      <w:tr w:rsidR="00792EA8" w:rsidTr="00792EA8">
        <w:tc>
          <w:tcPr>
            <w:tcW w:w="9606" w:type="dxa"/>
            <w:gridSpan w:val="2"/>
            <w:shd w:val="clear" w:color="auto" w:fill="FFFFFF"/>
          </w:tcPr>
          <w:p w:rsidR="00792EA8" w:rsidRDefault="00792EA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Муниципальная предметно-методическая комиссия по немецкому языку</w:t>
            </w:r>
          </w:p>
        </w:tc>
      </w:tr>
      <w:tr w:rsidR="00703CB0" w:rsidTr="00792EA8">
        <w:tc>
          <w:tcPr>
            <w:tcW w:w="4928" w:type="dxa"/>
            <w:shd w:val="clear" w:color="auto" w:fill="FFFFFF"/>
          </w:tcPr>
          <w:p w:rsidR="00C52ADF" w:rsidRPr="00D164E5" w:rsidRDefault="00C52ADF" w:rsidP="00C52ADF">
            <w:pPr>
              <w:rPr>
                <w:rFonts w:eastAsia="Calibri"/>
                <w:b/>
              </w:rPr>
            </w:pPr>
            <w:r w:rsidRPr="00D164E5">
              <w:rPr>
                <w:rFonts w:eastAsia="Calibri"/>
                <w:b/>
              </w:rPr>
              <w:t>Скороходова О.С.</w:t>
            </w:r>
          </w:p>
          <w:p w:rsidR="00703CB0" w:rsidRDefault="00703CB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Безгодова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  <w:p w:rsidR="00703CB0" w:rsidRDefault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Белоусова Н.А.</w:t>
            </w:r>
          </w:p>
        </w:tc>
        <w:tc>
          <w:tcPr>
            <w:tcW w:w="4678" w:type="dxa"/>
            <w:shd w:val="clear" w:color="auto" w:fill="FFFFFF"/>
          </w:tcPr>
          <w:p w:rsidR="00C52ADF" w:rsidRDefault="00C52ADF" w:rsidP="00C52ADF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«Спицынская ООШ»</w:t>
            </w:r>
          </w:p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«Мехонская СОШ»</w:t>
            </w:r>
          </w:p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«Терсюкская СОШ»</w:t>
            </w:r>
          </w:p>
        </w:tc>
      </w:tr>
      <w:tr w:rsidR="00792EA8" w:rsidTr="00792EA8">
        <w:tc>
          <w:tcPr>
            <w:tcW w:w="9606" w:type="dxa"/>
            <w:gridSpan w:val="2"/>
            <w:shd w:val="clear" w:color="auto" w:fill="FFFFFF"/>
          </w:tcPr>
          <w:p w:rsidR="00792EA8" w:rsidRDefault="00792EA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Муниципальная предметно-методическая комиссия по экологии</w:t>
            </w:r>
          </w:p>
        </w:tc>
      </w:tr>
      <w:tr w:rsidR="00703CB0" w:rsidTr="00792EA8">
        <w:tc>
          <w:tcPr>
            <w:tcW w:w="4928" w:type="dxa"/>
            <w:shd w:val="clear" w:color="auto" w:fill="FFFFFF"/>
          </w:tcPr>
          <w:p w:rsidR="00703CB0" w:rsidRPr="00D164E5" w:rsidRDefault="00703CB0">
            <w:pPr>
              <w:rPr>
                <w:rFonts w:eastAsia="Calibri"/>
                <w:b/>
              </w:rPr>
            </w:pPr>
            <w:r w:rsidRPr="00D164E5">
              <w:rPr>
                <w:rFonts w:eastAsia="Calibri"/>
                <w:b/>
              </w:rPr>
              <w:t>Ядрышникова Л.Г.</w:t>
            </w:r>
          </w:p>
          <w:p w:rsidR="00703CB0" w:rsidRPr="007D4632" w:rsidRDefault="007D4632" w:rsidP="007D4632">
            <w:pPr>
              <w:rPr>
                <w:rFonts w:eastAsia="Calibri"/>
                <w:color w:val="000000" w:themeColor="text1"/>
              </w:rPr>
            </w:pPr>
            <w:r w:rsidRPr="007D4632">
              <w:rPr>
                <w:rFonts w:eastAsia="Calibri"/>
                <w:color w:val="000000" w:themeColor="text1"/>
              </w:rPr>
              <w:t>Рыбина Н.С.</w:t>
            </w:r>
          </w:p>
        </w:tc>
        <w:tc>
          <w:tcPr>
            <w:tcW w:w="4678" w:type="dxa"/>
            <w:shd w:val="clear" w:color="auto" w:fill="FFFFFF"/>
          </w:tcPr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«Самохваловская ООШ»</w:t>
            </w:r>
          </w:p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«Шатровская СОШ»</w:t>
            </w:r>
          </w:p>
        </w:tc>
      </w:tr>
      <w:tr w:rsidR="00792EA8" w:rsidTr="00792EA8">
        <w:tc>
          <w:tcPr>
            <w:tcW w:w="9606" w:type="dxa"/>
            <w:gridSpan w:val="2"/>
            <w:shd w:val="clear" w:color="auto" w:fill="FFFFFF"/>
          </w:tcPr>
          <w:p w:rsidR="00792EA8" w:rsidRDefault="00792EA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Муниципальная предметно-методическая комиссия по географии</w:t>
            </w:r>
          </w:p>
        </w:tc>
      </w:tr>
      <w:tr w:rsidR="00703CB0" w:rsidTr="00792EA8">
        <w:tc>
          <w:tcPr>
            <w:tcW w:w="4928" w:type="dxa"/>
            <w:shd w:val="clear" w:color="auto" w:fill="FFFFFF"/>
          </w:tcPr>
          <w:p w:rsidR="00703CB0" w:rsidRPr="00D164E5" w:rsidRDefault="00703CB0">
            <w:pPr>
              <w:rPr>
                <w:rFonts w:eastAsia="Calibri"/>
                <w:b/>
              </w:rPr>
            </w:pPr>
            <w:proofErr w:type="spellStart"/>
            <w:r w:rsidRPr="00D164E5">
              <w:rPr>
                <w:rFonts w:eastAsia="Calibri"/>
                <w:b/>
              </w:rPr>
              <w:t>Ивойлова</w:t>
            </w:r>
            <w:proofErr w:type="spellEnd"/>
            <w:r w:rsidRPr="00D164E5">
              <w:rPr>
                <w:rFonts w:eastAsia="Calibri"/>
                <w:b/>
              </w:rPr>
              <w:t xml:space="preserve"> М.А.</w:t>
            </w:r>
          </w:p>
          <w:p w:rsidR="00703CB0" w:rsidRDefault="00703CB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Шурко</w:t>
            </w:r>
            <w:proofErr w:type="spellEnd"/>
            <w:r>
              <w:rPr>
                <w:rFonts w:eastAsia="Calibri"/>
              </w:rPr>
              <w:t xml:space="preserve"> О.А.</w:t>
            </w:r>
          </w:p>
          <w:p w:rsidR="00703CB0" w:rsidRDefault="00703CB0">
            <w:pPr>
              <w:rPr>
                <w:rFonts w:eastAsia="Calibri"/>
              </w:rPr>
            </w:pPr>
            <w:r>
              <w:rPr>
                <w:rFonts w:eastAsia="Calibri"/>
              </w:rPr>
              <w:t>Трифонова Р.Г.</w:t>
            </w:r>
          </w:p>
        </w:tc>
        <w:tc>
          <w:tcPr>
            <w:tcW w:w="4678" w:type="dxa"/>
            <w:shd w:val="clear" w:color="auto" w:fill="FFFFFF"/>
          </w:tcPr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«Шатровская СОШ»</w:t>
            </w:r>
          </w:p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«Мехонская СОШ»</w:t>
            </w:r>
          </w:p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«Мостовская СОШ»</w:t>
            </w:r>
          </w:p>
        </w:tc>
      </w:tr>
      <w:tr w:rsidR="00792EA8" w:rsidTr="00792EA8">
        <w:tc>
          <w:tcPr>
            <w:tcW w:w="9606" w:type="dxa"/>
            <w:gridSpan w:val="2"/>
            <w:shd w:val="clear" w:color="auto" w:fill="FFFFFF"/>
          </w:tcPr>
          <w:p w:rsidR="00792EA8" w:rsidRDefault="00792EA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Муниципальная предметно-методическая комиссия по литературе</w:t>
            </w:r>
          </w:p>
        </w:tc>
      </w:tr>
      <w:tr w:rsidR="00703CB0" w:rsidTr="00792EA8">
        <w:tc>
          <w:tcPr>
            <w:tcW w:w="4928" w:type="dxa"/>
            <w:shd w:val="clear" w:color="auto" w:fill="FFFFFF"/>
          </w:tcPr>
          <w:p w:rsidR="00703CB0" w:rsidRPr="00D164E5" w:rsidRDefault="00C52ADF">
            <w:pPr>
              <w:rPr>
                <w:rFonts w:eastAsia="Calibri"/>
                <w:b/>
              </w:rPr>
            </w:pPr>
            <w:r w:rsidRPr="00D164E5">
              <w:rPr>
                <w:rFonts w:eastAsia="Calibri"/>
                <w:b/>
              </w:rPr>
              <w:t>Шестерикова Т.М.</w:t>
            </w:r>
          </w:p>
          <w:p w:rsidR="00703CB0" w:rsidRDefault="00C52AD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Кокотеева</w:t>
            </w:r>
            <w:proofErr w:type="spellEnd"/>
            <w:r>
              <w:rPr>
                <w:rFonts w:eastAsia="Calibri"/>
              </w:rPr>
              <w:t xml:space="preserve"> Н.Г.</w:t>
            </w:r>
          </w:p>
          <w:p w:rsidR="00704DEC" w:rsidRDefault="00704DE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Сбродова</w:t>
            </w:r>
            <w:proofErr w:type="spellEnd"/>
            <w:r>
              <w:rPr>
                <w:rFonts w:eastAsia="Calibri"/>
              </w:rPr>
              <w:t xml:space="preserve"> Е.И.</w:t>
            </w:r>
          </w:p>
          <w:p w:rsidR="00704DEC" w:rsidRDefault="00704DEC">
            <w:pPr>
              <w:rPr>
                <w:rFonts w:eastAsia="Calibri"/>
              </w:rPr>
            </w:pPr>
            <w:r>
              <w:rPr>
                <w:rFonts w:eastAsia="Calibri"/>
              </w:rPr>
              <w:t>Суровцева К.С.</w:t>
            </w:r>
          </w:p>
          <w:p w:rsidR="00704DEC" w:rsidRDefault="00704DEC">
            <w:pPr>
              <w:rPr>
                <w:rFonts w:eastAsia="Calibri"/>
              </w:rPr>
            </w:pPr>
            <w:r>
              <w:rPr>
                <w:rFonts w:eastAsia="Calibri"/>
              </w:rPr>
              <w:t>Шаляпина Г.В.</w:t>
            </w:r>
          </w:p>
        </w:tc>
        <w:tc>
          <w:tcPr>
            <w:tcW w:w="4678" w:type="dxa"/>
            <w:shd w:val="clear" w:color="auto" w:fill="FFFFFF"/>
          </w:tcPr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</w:t>
            </w:r>
            <w:r w:rsidR="00C52ADF">
              <w:rPr>
                <w:rFonts w:eastAsia="Calibri"/>
              </w:rPr>
              <w:t>Бариновская С</w:t>
            </w:r>
            <w:r>
              <w:rPr>
                <w:rFonts w:eastAsia="Calibri"/>
              </w:rPr>
              <w:t>ОШ»</w:t>
            </w:r>
          </w:p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</w:t>
            </w:r>
            <w:r w:rsidR="00704DEC">
              <w:rPr>
                <w:rFonts w:eastAsia="Calibri"/>
              </w:rPr>
              <w:t>Мехонская</w:t>
            </w:r>
            <w:r>
              <w:rPr>
                <w:rFonts w:eastAsia="Calibri"/>
              </w:rPr>
              <w:t xml:space="preserve"> СОШ»</w:t>
            </w:r>
          </w:p>
          <w:p w:rsidR="00703CB0" w:rsidRDefault="00703CB0" w:rsidP="00704DEC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</w:t>
            </w:r>
            <w:r w:rsidR="00704DEC">
              <w:rPr>
                <w:rFonts w:eastAsia="Calibri"/>
              </w:rPr>
              <w:t>Шатровская</w:t>
            </w:r>
            <w:r>
              <w:rPr>
                <w:rFonts w:eastAsia="Calibri"/>
              </w:rPr>
              <w:t xml:space="preserve"> СОШ»</w:t>
            </w:r>
          </w:p>
          <w:p w:rsidR="00704DEC" w:rsidRDefault="00704DEC" w:rsidP="00704DEC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</w:t>
            </w:r>
            <w:proofErr w:type="spellStart"/>
            <w:r>
              <w:rPr>
                <w:rFonts w:eastAsia="Calibri"/>
              </w:rPr>
              <w:t>Самохваловская</w:t>
            </w:r>
            <w:proofErr w:type="spellEnd"/>
            <w:r>
              <w:rPr>
                <w:rFonts w:eastAsia="Calibri"/>
              </w:rPr>
              <w:t xml:space="preserve"> ООШ»</w:t>
            </w:r>
          </w:p>
          <w:p w:rsidR="00704DEC" w:rsidRDefault="00704DEC" w:rsidP="00704DEC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«Шатровская СОШ»</w:t>
            </w:r>
          </w:p>
        </w:tc>
      </w:tr>
      <w:tr w:rsidR="00792EA8" w:rsidTr="00792EA8">
        <w:tc>
          <w:tcPr>
            <w:tcW w:w="9606" w:type="dxa"/>
            <w:gridSpan w:val="2"/>
            <w:shd w:val="clear" w:color="auto" w:fill="FFFFFF"/>
          </w:tcPr>
          <w:p w:rsidR="00792EA8" w:rsidRDefault="00792EA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Муниципальная предметно-методическая комиссия по истории</w:t>
            </w:r>
          </w:p>
        </w:tc>
      </w:tr>
      <w:tr w:rsidR="00703CB0" w:rsidTr="00792EA8">
        <w:tc>
          <w:tcPr>
            <w:tcW w:w="4928" w:type="dxa"/>
            <w:shd w:val="clear" w:color="auto" w:fill="FFFFFF"/>
          </w:tcPr>
          <w:p w:rsidR="00703CB0" w:rsidRPr="00D164E5" w:rsidRDefault="00703CB0">
            <w:pPr>
              <w:rPr>
                <w:rFonts w:eastAsia="Calibri"/>
                <w:b/>
              </w:rPr>
            </w:pPr>
            <w:r w:rsidRPr="00D164E5">
              <w:rPr>
                <w:rFonts w:eastAsia="Calibri"/>
                <w:b/>
              </w:rPr>
              <w:t>Соловьева Л.Л.</w:t>
            </w:r>
          </w:p>
          <w:p w:rsidR="00703CB0" w:rsidRDefault="00703CB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Семушина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  <w:p w:rsidR="00460172" w:rsidRDefault="00460172" w:rsidP="00460172">
            <w:pPr>
              <w:rPr>
                <w:rFonts w:eastAsia="Calibri"/>
              </w:rPr>
            </w:pPr>
            <w:r>
              <w:rPr>
                <w:rFonts w:eastAsia="Calibri"/>
              </w:rPr>
              <w:t>Мещерякова Н.П.</w:t>
            </w:r>
          </w:p>
        </w:tc>
        <w:tc>
          <w:tcPr>
            <w:tcW w:w="4678" w:type="dxa"/>
            <w:shd w:val="clear" w:color="auto" w:fill="FFFFFF"/>
          </w:tcPr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«Самохваловская ООШ»</w:t>
            </w:r>
          </w:p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«Кодская ООШ»</w:t>
            </w:r>
          </w:p>
          <w:p w:rsidR="00460172" w:rsidRDefault="00460172" w:rsidP="00460172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«Мостовская СОШ»</w:t>
            </w:r>
          </w:p>
        </w:tc>
      </w:tr>
      <w:tr w:rsidR="00792EA8" w:rsidTr="00792EA8">
        <w:tc>
          <w:tcPr>
            <w:tcW w:w="9606" w:type="dxa"/>
            <w:gridSpan w:val="2"/>
            <w:shd w:val="clear" w:color="auto" w:fill="FFFFFF"/>
          </w:tcPr>
          <w:p w:rsidR="00792EA8" w:rsidRDefault="00792EA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Муниципальная предметно-методическая комиссия по обществознанию</w:t>
            </w:r>
          </w:p>
        </w:tc>
      </w:tr>
      <w:tr w:rsidR="00703CB0" w:rsidTr="00792EA8">
        <w:tc>
          <w:tcPr>
            <w:tcW w:w="4928" w:type="dxa"/>
            <w:shd w:val="clear" w:color="auto" w:fill="FFFFFF"/>
          </w:tcPr>
          <w:p w:rsidR="00703CB0" w:rsidRPr="00D164E5" w:rsidRDefault="00AC3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Курманова К.Д.</w:t>
            </w:r>
          </w:p>
          <w:p w:rsidR="00460172" w:rsidRDefault="00460172" w:rsidP="0046017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Строжкова</w:t>
            </w:r>
            <w:proofErr w:type="spellEnd"/>
            <w:r>
              <w:rPr>
                <w:rFonts w:eastAsia="Calibri"/>
              </w:rPr>
              <w:t xml:space="preserve"> В.П.</w:t>
            </w:r>
          </w:p>
          <w:p w:rsidR="00703CB0" w:rsidRDefault="00703CB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Ялымова</w:t>
            </w:r>
            <w:proofErr w:type="spellEnd"/>
            <w:r>
              <w:rPr>
                <w:rFonts w:eastAsia="Calibri"/>
              </w:rPr>
              <w:t xml:space="preserve"> Т.В.</w:t>
            </w:r>
          </w:p>
        </w:tc>
        <w:tc>
          <w:tcPr>
            <w:tcW w:w="4678" w:type="dxa"/>
            <w:shd w:val="clear" w:color="auto" w:fill="FFFFFF"/>
          </w:tcPr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</w:t>
            </w:r>
            <w:proofErr w:type="spellStart"/>
            <w:r w:rsidR="00AC3103">
              <w:rPr>
                <w:rFonts w:eastAsia="Calibri"/>
              </w:rPr>
              <w:t>Кызылбаевская</w:t>
            </w:r>
            <w:proofErr w:type="spellEnd"/>
            <w:r>
              <w:rPr>
                <w:rFonts w:eastAsia="Calibri"/>
              </w:rPr>
              <w:t xml:space="preserve"> </w:t>
            </w:r>
            <w:r w:rsidR="00AC3103">
              <w:rPr>
                <w:rFonts w:eastAsia="Calibri"/>
              </w:rPr>
              <w:t>С</w:t>
            </w:r>
            <w:r>
              <w:rPr>
                <w:rFonts w:eastAsia="Calibri"/>
              </w:rPr>
              <w:t>ОШ</w:t>
            </w:r>
            <w:r w:rsidR="00AC3103">
              <w:rPr>
                <w:rFonts w:eastAsia="Calibri"/>
              </w:rPr>
              <w:t>»</w:t>
            </w:r>
          </w:p>
          <w:p w:rsidR="00460172" w:rsidRDefault="00460172" w:rsidP="00460172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«Шатровская СОШ»</w:t>
            </w:r>
          </w:p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«Мехонская СОШ»</w:t>
            </w:r>
          </w:p>
        </w:tc>
      </w:tr>
      <w:tr w:rsidR="00792EA8" w:rsidTr="00792EA8">
        <w:tc>
          <w:tcPr>
            <w:tcW w:w="9606" w:type="dxa"/>
            <w:gridSpan w:val="2"/>
            <w:shd w:val="clear" w:color="auto" w:fill="FFFFFF"/>
          </w:tcPr>
          <w:p w:rsidR="00792EA8" w:rsidRDefault="00792EA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Муниципальная предметно-методическая комиссия по экономике</w:t>
            </w:r>
          </w:p>
        </w:tc>
      </w:tr>
      <w:tr w:rsidR="00703CB0" w:rsidTr="00792EA8">
        <w:tc>
          <w:tcPr>
            <w:tcW w:w="4928" w:type="dxa"/>
            <w:shd w:val="clear" w:color="auto" w:fill="FFFFFF"/>
          </w:tcPr>
          <w:p w:rsidR="00703CB0" w:rsidRPr="00D164E5" w:rsidRDefault="00703CB0">
            <w:pPr>
              <w:rPr>
                <w:rFonts w:eastAsia="Calibri"/>
                <w:b/>
              </w:rPr>
            </w:pPr>
            <w:r w:rsidRPr="00D164E5">
              <w:rPr>
                <w:rFonts w:eastAsia="Calibri"/>
                <w:b/>
              </w:rPr>
              <w:t>Фокина О.В.</w:t>
            </w:r>
          </w:p>
          <w:p w:rsidR="00703CB0" w:rsidRDefault="003B41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Пястолов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4678" w:type="dxa"/>
            <w:shd w:val="clear" w:color="auto" w:fill="FFFFFF"/>
          </w:tcPr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 «Бариновская СОШ»</w:t>
            </w:r>
          </w:p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«Мостовская СОШ»</w:t>
            </w:r>
          </w:p>
        </w:tc>
      </w:tr>
      <w:tr w:rsidR="00792EA8" w:rsidTr="00792EA8">
        <w:tc>
          <w:tcPr>
            <w:tcW w:w="9606" w:type="dxa"/>
            <w:gridSpan w:val="2"/>
            <w:shd w:val="clear" w:color="auto" w:fill="FFFFFF"/>
          </w:tcPr>
          <w:p w:rsidR="00792EA8" w:rsidRDefault="00792EA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Муниципальная предметно-методическая комиссия по праву</w:t>
            </w:r>
          </w:p>
        </w:tc>
      </w:tr>
      <w:tr w:rsidR="00703CB0" w:rsidTr="00792EA8">
        <w:tc>
          <w:tcPr>
            <w:tcW w:w="4928" w:type="dxa"/>
            <w:shd w:val="clear" w:color="auto" w:fill="FFFFFF"/>
          </w:tcPr>
          <w:p w:rsidR="00703CB0" w:rsidRPr="00D164E5" w:rsidRDefault="00703CB0">
            <w:pPr>
              <w:rPr>
                <w:rFonts w:eastAsia="Calibri"/>
                <w:b/>
              </w:rPr>
            </w:pPr>
            <w:r w:rsidRPr="00D164E5">
              <w:rPr>
                <w:rFonts w:eastAsia="Calibri"/>
                <w:b/>
              </w:rPr>
              <w:t>Соловьева Л.Л.</w:t>
            </w:r>
          </w:p>
          <w:p w:rsidR="00703CB0" w:rsidRDefault="00703CB0">
            <w:pPr>
              <w:rPr>
                <w:rFonts w:eastAsia="Calibri"/>
              </w:rPr>
            </w:pPr>
            <w:r>
              <w:rPr>
                <w:rFonts w:eastAsia="Calibri"/>
              </w:rPr>
              <w:t>Свалов В.В.</w:t>
            </w:r>
          </w:p>
        </w:tc>
        <w:tc>
          <w:tcPr>
            <w:tcW w:w="4678" w:type="dxa"/>
            <w:shd w:val="clear" w:color="auto" w:fill="FFFFFF"/>
          </w:tcPr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«Самохваловская ООШ»</w:t>
            </w:r>
          </w:p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«Мехонская СОШ»</w:t>
            </w:r>
          </w:p>
        </w:tc>
      </w:tr>
      <w:tr w:rsidR="00792EA8" w:rsidTr="00792EA8">
        <w:tc>
          <w:tcPr>
            <w:tcW w:w="9606" w:type="dxa"/>
            <w:gridSpan w:val="2"/>
            <w:shd w:val="clear" w:color="auto" w:fill="FFFFFF"/>
          </w:tcPr>
          <w:p w:rsidR="00792EA8" w:rsidRDefault="00792EA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Муниципальная предметно-методическая комиссия по искусству (МХК)</w:t>
            </w:r>
          </w:p>
        </w:tc>
      </w:tr>
      <w:tr w:rsidR="00703CB0" w:rsidTr="00792EA8">
        <w:tc>
          <w:tcPr>
            <w:tcW w:w="4928" w:type="dxa"/>
            <w:shd w:val="clear" w:color="auto" w:fill="FFFFFF"/>
          </w:tcPr>
          <w:p w:rsidR="00703CB0" w:rsidRPr="00D164E5" w:rsidRDefault="00703CB0">
            <w:pPr>
              <w:rPr>
                <w:rFonts w:eastAsia="Calibri"/>
                <w:b/>
              </w:rPr>
            </w:pPr>
            <w:proofErr w:type="spellStart"/>
            <w:r w:rsidRPr="00D164E5">
              <w:rPr>
                <w:rFonts w:eastAsia="Calibri"/>
                <w:b/>
              </w:rPr>
              <w:t>Шерстюгова</w:t>
            </w:r>
            <w:proofErr w:type="spellEnd"/>
            <w:r w:rsidRPr="00D164E5">
              <w:rPr>
                <w:rFonts w:eastAsia="Calibri"/>
                <w:b/>
              </w:rPr>
              <w:t xml:space="preserve"> В.Н.</w:t>
            </w:r>
          </w:p>
          <w:p w:rsidR="00703CB0" w:rsidRDefault="00703CB0">
            <w:pPr>
              <w:rPr>
                <w:rFonts w:eastAsia="Calibri"/>
              </w:rPr>
            </w:pPr>
            <w:r>
              <w:rPr>
                <w:rFonts w:eastAsia="Calibri"/>
              </w:rPr>
              <w:t>Самохвалова С.В.</w:t>
            </w:r>
          </w:p>
        </w:tc>
        <w:tc>
          <w:tcPr>
            <w:tcW w:w="4678" w:type="dxa"/>
            <w:shd w:val="clear" w:color="auto" w:fill="FFFFFF"/>
          </w:tcPr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«Ильинская ООШ»</w:t>
            </w:r>
          </w:p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«Шатровская СОШ»</w:t>
            </w:r>
          </w:p>
        </w:tc>
      </w:tr>
      <w:tr w:rsidR="00792EA8" w:rsidTr="00792EA8">
        <w:tc>
          <w:tcPr>
            <w:tcW w:w="9606" w:type="dxa"/>
            <w:gridSpan w:val="2"/>
            <w:shd w:val="clear" w:color="auto" w:fill="FFFFFF"/>
          </w:tcPr>
          <w:p w:rsidR="00792EA8" w:rsidRDefault="00792EA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Муниципальная предметно-методическая комиссия по физической культуре</w:t>
            </w:r>
          </w:p>
        </w:tc>
      </w:tr>
      <w:tr w:rsidR="00703CB0" w:rsidTr="00792EA8">
        <w:tc>
          <w:tcPr>
            <w:tcW w:w="4928" w:type="dxa"/>
            <w:shd w:val="clear" w:color="auto" w:fill="FFFFFF"/>
          </w:tcPr>
          <w:p w:rsidR="00792EA8" w:rsidRPr="00D164E5" w:rsidRDefault="00792EA8">
            <w:pPr>
              <w:rPr>
                <w:rFonts w:eastAsia="Calibri"/>
                <w:b/>
              </w:rPr>
            </w:pPr>
            <w:r w:rsidRPr="00D164E5">
              <w:rPr>
                <w:rFonts w:eastAsia="Calibri"/>
                <w:b/>
              </w:rPr>
              <w:t>Сафонов А.П.</w:t>
            </w:r>
          </w:p>
          <w:p w:rsidR="00703CB0" w:rsidRDefault="00703CB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Черноталова</w:t>
            </w:r>
            <w:proofErr w:type="spellEnd"/>
            <w:r>
              <w:rPr>
                <w:rFonts w:eastAsia="Calibri"/>
              </w:rPr>
              <w:t xml:space="preserve"> Г.В.</w:t>
            </w:r>
          </w:p>
          <w:p w:rsidR="00703CB0" w:rsidRDefault="00AC310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Ергин</w:t>
            </w:r>
            <w:proofErr w:type="spellEnd"/>
            <w:r>
              <w:rPr>
                <w:rFonts w:eastAsia="Calibri"/>
              </w:rPr>
              <w:t xml:space="preserve"> А.Ф.</w:t>
            </w:r>
          </w:p>
        </w:tc>
        <w:tc>
          <w:tcPr>
            <w:tcW w:w="4678" w:type="dxa"/>
            <w:shd w:val="clear" w:color="auto" w:fill="FFFFFF"/>
          </w:tcPr>
          <w:p w:rsidR="00792EA8" w:rsidRDefault="00792EA8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«Шатровская СОШ»</w:t>
            </w:r>
          </w:p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«Спицынская ООШ»</w:t>
            </w:r>
          </w:p>
          <w:p w:rsidR="00703CB0" w:rsidRDefault="00703CB0" w:rsidP="00AC3103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</w:t>
            </w:r>
            <w:proofErr w:type="spellStart"/>
            <w:r w:rsidR="00AC3103">
              <w:rPr>
                <w:rFonts w:eastAsia="Calibri"/>
              </w:rPr>
              <w:t>Терсюкская</w:t>
            </w:r>
            <w:proofErr w:type="spellEnd"/>
            <w:r>
              <w:rPr>
                <w:rFonts w:eastAsia="Calibri"/>
              </w:rPr>
              <w:t xml:space="preserve"> СОШ»</w:t>
            </w:r>
          </w:p>
        </w:tc>
      </w:tr>
      <w:tr w:rsidR="00792EA8" w:rsidTr="00792EA8">
        <w:tc>
          <w:tcPr>
            <w:tcW w:w="9606" w:type="dxa"/>
            <w:gridSpan w:val="2"/>
            <w:shd w:val="clear" w:color="auto" w:fill="FFFFFF"/>
          </w:tcPr>
          <w:p w:rsidR="00792EA8" w:rsidRDefault="00792EA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Муниципальная предметно-методическая комиссия по </w:t>
            </w:r>
            <w:r w:rsidR="00AC3103">
              <w:rPr>
                <w:rFonts w:eastAsia="Calibri"/>
                <w:b/>
              </w:rPr>
              <w:t>труду (</w:t>
            </w:r>
            <w:r>
              <w:rPr>
                <w:rFonts w:eastAsia="Calibri"/>
                <w:b/>
              </w:rPr>
              <w:t>технологии</w:t>
            </w:r>
            <w:r w:rsidR="00AC3103">
              <w:rPr>
                <w:rFonts w:eastAsia="Calibri"/>
                <w:b/>
              </w:rPr>
              <w:t>)</w:t>
            </w:r>
          </w:p>
        </w:tc>
      </w:tr>
      <w:tr w:rsidR="00703CB0" w:rsidTr="00792EA8">
        <w:tc>
          <w:tcPr>
            <w:tcW w:w="4928" w:type="dxa"/>
            <w:shd w:val="clear" w:color="auto" w:fill="FFFFFF"/>
          </w:tcPr>
          <w:p w:rsidR="00703CB0" w:rsidRPr="00D164E5" w:rsidRDefault="00703CB0">
            <w:pPr>
              <w:rPr>
                <w:rFonts w:eastAsia="Calibri"/>
                <w:b/>
              </w:rPr>
            </w:pPr>
            <w:r w:rsidRPr="00D164E5">
              <w:rPr>
                <w:rFonts w:eastAsia="Calibri"/>
                <w:b/>
              </w:rPr>
              <w:t>Белоногов А.М.</w:t>
            </w:r>
          </w:p>
          <w:p w:rsidR="00703CB0" w:rsidRDefault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Емельянова С.А.</w:t>
            </w:r>
          </w:p>
          <w:p w:rsidR="00703CB0" w:rsidRDefault="00703CB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Кандаков</w:t>
            </w:r>
            <w:proofErr w:type="spellEnd"/>
            <w:r>
              <w:rPr>
                <w:rFonts w:eastAsia="Calibri"/>
              </w:rPr>
              <w:t xml:space="preserve"> В.А.</w:t>
            </w:r>
          </w:p>
        </w:tc>
        <w:tc>
          <w:tcPr>
            <w:tcW w:w="4678" w:type="dxa"/>
            <w:shd w:val="clear" w:color="auto" w:fill="FFFFFF"/>
          </w:tcPr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 «Шатровская СОШ»</w:t>
            </w:r>
          </w:p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«Шатровская СОШ»</w:t>
            </w:r>
          </w:p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«Мехонская СОШ»</w:t>
            </w:r>
          </w:p>
        </w:tc>
      </w:tr>
      <w:tr w:rsidR="00792EA8" w:rsidTr="00792EA8">
        <w:tc>
          <w:tcPr>
            <w:tcW w:w="9606" w:type="dxa"/>
            <w:gridSpan w:val="2"/>
            <w:shd w:val="clear" w:color="auto" w:fill="FFFFFF"/>
          </w:tcPr>
          <w:p w:rsidR="00792EA8" w:rsidRDefault="00792EA8" w:rsidP="00AC3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Муниципальная предметно-методическая комиссия по </w:t>
            </w:r>
            <w:proofErr w:type="spellStart"/>
            <w:r>
              <w:rPr>
                <w:rFonts w:eastAsia="Calibri"/>
                <w:b/>
              </w:rPr>
              <w:t>ОБ</w:t>
            </w:r>
            <w:r w:rsidR="00AC3103">
              <w:rPr>
                <w:rFonts w:eastAsia="Calibri"/>
                <w:b/>
              </w:rPr>
              <w:t>иЗР</w:t>
            </w:r>
            <w:proofErr w:type="spellEnd"/>
          </w:p>
        </w:tc>
      </w:tr>
      <w:tr w:rsidR="00703CB0" w:rsidTr="00792EA8">
        <w:tc>
          <w:tcPr>
            <w:tcW w:w="4928" w:type="dxa"/>
            <w:shd w:val="clear" w:color="auto" w:fill="FFFFFF"/>
          </w:tcPr>
          <w:p w:rsidR="00703CB0" w:rsidRPr="00D164E5" w:rsidRDefault="00703CB0">
            <w:pPr>
              <w:rPr>
                <w:rFonts w:eastAsia="Calibri"/>
                <w:b/>
              </w:rPr>
            </w:pPr>
            <w:r w:rsidRPr="00D164E5">
              <w:rPr>
                <w:rFonts w:eastAsia="Calibri"/>
                <w:b/>
              </w:rPr>
              <w:t>Свалов В.В.</w:t>
            </w:r>
          </w:p>
          <w:p w:rsidR="00703CB0" w:rsidRPr="00530B75" w:rsidRDefault="00AC3103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Назимов С.Н.</w:t>
            </w:r>
          </w:p>
          <w:p w:rsidR="00703CB0" w:rsidRDefault="00703CB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Абрашитов</w:t>
            </w:r>
            <w:proofErr w:type="spellEnd"/>
            <w:r>
              <w:rPr>
                <w:rFonts w:eastAsia="Calibri"/>
              </w:rPr>
              <w:t xml:space="preserve"> И.Н.</w:t>
            </w:r>
          </w:p>
        </w:tc>
        <w:tc>
          <w:tcPr>
            <w:tcW w:w="4678" w:type="dxa"/>
            <w:shd w:val="clear" w:color="auto" w:fill="FFFFFF"/>
          </w:tcPr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«Мехонская СОШ»</w:t>
            </w:r>
          </w:p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«Шатровская СОШ»</w:t>
            </w:r>
          </w:p>
          <w:p w:rsidR="00703CB0" w:rsidRDefault="00703CB0" w:rsidP="00703CB0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«Кондинская ООШ»</w:t>
            </w:r>
          </w:p>
        </w:tc>
      </w:tr>
    </w:tbl>
    <w:p w:rsidR="00154D37" w:rsidRDefault="00154D37"/>
    <w:p w:rsidR="00154D37" w:rsidRDefault="00154D37">
      <w:pPr>
        <w:jc w:val="both"/>
      </w:pPr>
    </w:p>
    <w:p w:rsidR="00D90B4B" w:rsidRDefault="00D90B4B" w:rsidP="00D90B4B">
      <w:pPr>
        <w:framePr w:wrap="none" w:vAnchor="page" w:hAnchor="page" w:x="5011" w:y="10561"/>
        <w:rPr>
          <w:sz w:val="2"/>
          <w:szCs w:val="2"/>
        </w:rPr>
      </w:pPr>
    </w:p>
    <w:p w:rsidR="00154D37" w:rsidRDefault="00154D37">
      <w:pPr>
        <w:jc w:val="both"/>
      </w:pPr>
    </w:p>
    <w:p w:rsidR="00154D37" w:rsidRDefault="00ED30AD" w:rsidP="00ED30AD">
      <w:pPr>
        <w:ind w:left="-142"/>
        <w:jc w:val="both"/>
      </w:pPr>
      <w:r>
        <w:t xml:space="preserve">Заместитель руководителя Отдела образования </w:t>
      </w:r>
      <w:r>
        <w:tab/>
      </w:r>
      <w:r>
        <w:tab/>
      </w:r>
      <w:r>
        <w:tab/>
      </w:r>
      <w:r>
        <w:tab/>
      </w:r>
      <w:r>
        <w:tab/>
        <w:t xml:space="preserve">      Л.В. </w:t>
      </w:r>
      <w:proofErr w:type="spellStart"/>
      <w:r>
        <w:t>Утюпина</w:t>
      </w:r>
      <w:proofErr w:type="spellEnd"/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ED30AD">
      <w:pPr>
        <w:ind w:left="-142"/>
        <w:jc w:val="both"/>
      </w:pPr>
    </w:p>
    <w:p w:rsidR="001D3679" w:rsidRDefault="001D3679" w:rsidP="001D3679">
      <w:pPr>
        <w:ind w:firstLine="5580"/>
      </w:pPr>
      <w:r>
        <w:lastRenderedPageBreak/>
        <w:t>Приложение 4</w:t>
      </w:r>
    </w:p>
    <w:p w:rsidR="001D3679" w:rsidRDefault="001D3679" w:rsidP="001D3679">
      <w:pPr>
        <w:ind w:firstLine="5580"/>
      </w:pPr>
      <w:r>
        <w:t xml:space="preserve">к приказу № </w:t>
      </w:r>
      <w:r w:rsidRPr="00990EE4">
        <w:t>1</w:t>
      </w:r>
      <w:r>
        <w:t>99 от 05 сентября 2024 г.</w:t>
      </w:r>
    </w:p>
    <w:p w:rsidR="001D3679" w:rsidRDefault="001D3679" w:rsidP="001D3679">
      <w:pPr>
        <w:ind w:left="5529"/>
      </w:pPr>
      <w:r>
        <w:t xml:space="preserve">«О проведении в 2024-2025 учебном году школьного этапа всероссийской олимпиады школьников в </w:t>
      </w:r>
      <w:proofErr w:type="spellStart"/>
      <w:r>
        <w:t>Шатровском</w:t>
      </w:r>
      <w:proofErr w:type="spellEnd"/>
      <w:r>
        <w:t xml:space="preserve"> муниципальном округе»</w:t>
      </w:r>
    </w:p>
    <w:p w:rsidR="001D3679" w:rsidRDefault="001D3679" w:rsidP="001D3679">
      <w:pPr>
        <w:ind w:firstLine="5580"/>
      </w:pPr>
    </w:p>
    <w:p w:rsidR="001D3679" w:rsidRDefault="001D3679" w:rsidP="001D3679">
      <w:pPr>
        <w:ind w:firstLine="5580"/>
      </w:pPr>
    </w:p>
    <w:p w:rsidR="001D3679" w:rsidRDefault="001D3679" w:rsidP="001D3679">
      <w:pPr>
        <w:jc w:val="center"/>
      </w:pPr>
      <w:r>
        <w:t xml:space="preserve">Состав </w:t>
      </w:r>
      <w:r w:rsidR="005B5C17">
        <w:t>апелляционной комиссии школьного этапа</w:t>
      </w:r>
      <w:r>
        <w:t xml:space="preserve"> всероссийской олимпиады</w:t>
      </w:r>
    </w:p>
    <w:p w:rsidR="001D3679" w:rsidRDefault="001D3679" w:rsidP="001D3679">
      <w:pPr>
        <w:jc w:val="center"/>
      </w:pPr>
      <w:r>
        <w:t>школьников в 202</w:t>
      </w:r>
      <w:r w:rsidR="005B5C17">
        <w:t>4</w:t>
      </w:r>
      <w:r>
        <w:t>-202</w:t>
      </w:r>
      <w:r w:rsidR="005B5C17">
        <w:t>5</w:t>
      </w:r>
      <w:r>
        <w:t xml:space="preserve"> учебном году</w:t>
      </w:r>
    </w:p>
    <w:p w:rsidR="001D3679" w:rsidRDefault="001D3679" w:rsidP="001D3679"/>
    <w:p w:rsidR="005B5C17" w:rsidRDefault="005B5C17" w:rsidP="005B5C17">
      <w:pPr>
        <w:numPr>
          <w:ilvl w:val="0"/>
          <w:numId w:val="7"/>
        </w:numPr>
        <w:jc w:val="both"/>
      </w:pPr>
      <w:r>
        <w:t xml:space="preserve">Председатель апелляционной комиссии - </w:t>
      </w:r>
      <w:proofErr w:type="spellStart"/>
      <w:r>
        <w:t>Утюпина</w:t>
      </w:r>
      <w:proofErr w:type="spellEnd"/>
      <w:r>
        <w:t xml:space="preserve"> Л.В.,  заместитель руководителя Отдела образования Администрации Шатровского муниципального округа.</w:t>
      </w:r>
    </w:p>
    <w:p w:rsidR="005B5C17" w:rsidRDefault="005B5C17" w:rsidP="005B5C17">
      <w:pPr>
        <w:numPr>
          <w:ilvl w:val="0"/>
          <w:numId w:val="7"/>
        </w:numPr>
        <w:jc w:val="both"/>
      </w:pPr>
      <w:r>
        <w:t>Заместитель председателя апелляционной комиссии – Завьялова С.В., главный специалист Отдела образования.</w:t>
      </w:r>
    </w:p>
    <w:p w:rsidR="005B5C17" w:rsidRDefault="005B5C17" w:rsidP="005B5C17">
      <w:pPr>
        <w:numPr>
          <w:ilvl w:val="0"/>
          <w:numId w:val="7"/>
        </w:numPr>
        <w:jc w:val="both"/>
      </w:pPr>
      <w:r>
        <w:t xml:space="preserve">Ответственный секретарь апелляционной комиссии - </w:t>
      </w:r>
      <w:proofErr w:type="spellStart"/>
      <w:r>
        <w:t>Хорошман</w:t>
      </w:r>
      <w:proofErr w:type="spellEnd"/>
      <w:r>
        <w:t xml:space="preserve"> Ю.Ф., заведующий муниципальным методическим кабинетом.</w:t>
      </w:r>
    </w:p>
    <w:p w:rsidR="005B5C17" w:rsidRDefault="005B5C17" w:rsidP="005B5C17">
      <w:pPr>
        <w:ind w:left="567"/>
        <w:jc w:val="both"/>
      </w:pPr>
      <w:r>
        <w:t xml:space="preserve">Члены апелляционной комиссии: </w:t>
      </w:r>
    </w:p>
    <w:p w:rsidR="005B5C17" w:rsidRDefault="005B5C17" w:rsidP="005B5C17">
      <w:pPr>
        <w:numPr>
          <w:ilvl w:val="0"/>
          <w:numId w:val="8"/>
        </w:numPr>
      </w:pPr>
      <w:r>
        <w:t>Криволапова Н.А., методист Отдела образования.</w:t>
      </w:r>
    </w:p>
    <w:p w:rsidR="001D3679" w:rsidRDefault="001D3679" w:rsidP="005B5C17">
      <w:pPr>
        <w:numPr>
          <w:ilvl w:val="0"/>
          <w:numId w:val="8"/>
        </w:numPr>
      </w:pPr>
      <w:proofErr w:type="spellStart"/>
      <w:r>
        <w:t>Ядрышникова</w:t>
      </w:r>
      <w:proofErr w:type="spellEnd"/>
      <w:r>
        <w:t xml:space="preserve"> М.А., методист</w:t>
      </w:r>
      <w:r w:rsidR="005B5C17">
        <w:t xml:space="preserve"> Отдела образования.</w:t>
      </w:r>
    </w:p>
    <w:p w:rsidR="005B5C17" w:rsidRDefault="005B5C17" w:rsidP="005B5C17">
      <w:pPr>
        <w:numPr>
          <w:ilvl w:val="0"/>
          <w:numId w:val="8"/>
        </w:numPr>
      </w:pPr>
      <w:r>
        <w:t>Председатель жюри предметной олимпиады, по которой проводится апелляция (по согласованию).</w:t>
      </w:r>
    </w:p>
    <w:p w:rsidR="001D3679" w:rsidRDefault="001D3679" w:rsidP="001D3679">
      <w:pPr>
        <w:ind w:left="1350"/>
      </w:pPr>
    </w:p>
    <w:p w:rsidR="001D3679" w:rsidRDefault="001D3679" w:rsidP="001D3679"/>
    <w:p w:rsidR="001D3679" w:rsidRDefault="001D3679" w:rsidP="001D3679">
      <w:pPr>
        <w:framePr w:wrap="none" w:vAnchor="page" w:hAnchor="page" w:x="5101" w:y="8461"/>
        <w:rPr>
          <w:sz w:val="2"/>
          <w:szCs w:val="2"/>
        </w:rPr>
      </w:pPr>
    </w:p>
    <w:p w:rsidR="001D3679" w:rsidRDefault="001D3679" w:rsidP="001D3679">
      <w:pPr>
        <w:ind w:firstLine="5580"/>
      </w:pPr>
    </w:p>
    <w:p w:rsidR="001D3679" w:rsidRDefault="001D3679" w:rsidP="001D3679">
      <w:pPr>
        <w:ind w:left="-142"/>
        <w:jc w:val="both"/>
      </w:pPr>
      <w:r>
        <w:t xml:space="preserve">Заместитель руководителя Отдела образования </w:t>
      </w:r>
      <w:r>
        <w:tab/>
      </w:r>
      <w:r>
        <w:tab/>
      </w:r>
      <w:r>
        <w:tab/>
      </w:r>
      <w:r>
        <w:tab/>
      </w:r>
      <w:r>
        <w:tab/>
        <w:t xml:space="preserve">      Л.В. </w:t>
      </w:r>
      <w:proofErr w:type="spellStart"/>
      <w:r>
        <w:t>Утюпина</w:t>
      </w:r>
      <w:proofErr w:type="spellEnd"/>
      <w:r>
        <w:t xml:space="preserve">                                                                 </w:t>
      </w:r>
    </w:p>
    <w:sectPr w:rsidR="001D3679" w:rsidSect="00F47508">
      <w:pgSz w:w="11906" w:h="16838"/>
      <w:pgMar w:top="1134" w:right="567" w:bottom="567" w:left="1418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F9C56DA"/>
    <w:name w:val="WWNum1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9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E762AF"/>
    <w:multiLevelType w:val="hybridMultilevel"/>
    <w:tmpl w:val="3A1CAD28"/>
    <w:lvl w:ilvl="0" w:tplc="1DBAEE5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0AD2680"/>
    <w:multiLevelType w:val="hybridMultilevel"/>
    <w:tmpl w:val="F6A84020"/>
    <w:lvl w:ilvl="0" w:tplc="6A1E64D6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03613B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7">
    <w:nsid w:val="748B5A37"/>
    <w:multiLevelType w:val="hybridMultilevel"/>
    <w:tmpl w:val="54244CF4"/>
    <w:lvl w:ilvl="0" w:tplc="8B944618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B778D"/>
    <w:rsid w:val="000037AE"/>
    <w:rsid w:val="00025C9B"/>
    <w:rsid w:val="000F6B4A"/>
    <w:rsid w:val="001128BD"/>
    <w:rsid w:val="00154D37"/>
    <w:rsid w:val="00161105"/>
    <w:rsid w:val="001B1D1C"/>
    <w:rsid w:val="001D2FDA"/>
    <w:rsid w:val="001D3679"/>
    <w:rsid w:val="0024100F"/>
    <w:rsid w:val="0024134D"/>
    <w:rsid w:val="0025360E"/>
    <w:rsid w:val="00257F67"/>
    <w:rsid w:val="002F34D2"/>
    <w:rsid w:val="00316C90"/>
    <w:rsid w:val="003232ED"/>
    <w:rsid w:val="00332F18"/>
    <w:rsid w:val="00333D6E"/>
    <w:rsid w:val="003472A0"/>
    <w:rsid w:val="00394F6F"/>
    <w:rsid w:val="003A11C6"/>
    <w:rsid w:val="003B4131"/>
    <w:rsid w:val="003B7627"/>
    <w:rsid w:val="00423E45"/>
    <w:rsid w:val="00433B8D"/>
    <w:rsid w:val="00440BB3"/>
    <w:rsid w:val="004454D9"/>
    <w:rsid w:val="00460172"/>
    <w:rsid w:val="00474A18"/>
    <w:rsid w:val="00480C19"/>
    <w:rsid w:val="004B3ABE"/>
    <w:rsid w:val="0052251B"/>
    <w:rsid w:val="00530B75"/>
    <w:rsid w:val="0059558B"/>
    <w:rsid w:val="005B5C17"/>
    <w:rsid w:val="005F0DBE"/>
    <w:rsid w:val="006434E8"/>
    <w:rsid w:val="00676D44"/>
    <w:rsid w:val="006C0B09"/>
    <w:rsid w:val="006F78DF"/>
    <w:rsid w:val="00703CB0"/>
    <w:rsid w:val="00704DEC"/>
    <w:rsid w:val="00723D31"/>
    <w:rsid w:val="0075002A"/>
    <w:rsid w:val="0075640A"/>
    <w:rsid w:val="007808F3"/>
    <w:rsid w:val="00792EA8"/>
    <w:rsid w:val="007D4632"/>
    <w:rsid w:val="007D6DFE"/>
    <w:rsid w:val="007E59E8"/>
    <w:rsid w:val="008739F3"/>
    <w:rsid w:val="0089130F"/>
    <w:rsid w:val="008A3253"/>
    <w:rsid w:val="008D0DE5"/>
    <w:rsid w:val="009350CE"/>
    <w:rsid w:val="00941B15"/>
    <w:rsid w:val="0097588E"/>
    <w:rsid w:val="00990EE4"/>
    <w:rsid w:val="00A16E26"/>
    <w:rsid w:val="00A350C5"/>
    <w:rsid w:val="00A4714F"/>
    <w:rsid w:val="00A652A6"/>
    <w:rsid w:val="00AC3103"/>
    <w:rsid w:val="00B05D90"/>
    <w:rsid w:val="00B452AC"/>
    <w:rsid w:val="00BE436D"/>
    <w:rsid w:val="00BF1274"/>
    <w:rsid w:val="00C1524E"/>
    <w:rsid w:val="00C161B9"/>
    <w:rsid w:val="00C50F8F"/>
    <w:rsid w:val="00C52ADF"/>
    <w:rsid w:val="00C92CB5"/>
    <w:rsid w:val="00C95D51"/>
    <w:rsid w:val="00CB4B40"/>
    <w:rsid w:val="00CE7AE4"/>
    <w:rsid w:val="00CF0752"/>
    <w:rsid w:val="00CF45FE"/>
    <w:rsid w:val="00D164E5"/>
    <w:rsid w:val="00D335B7"/>
    <w:rsid w:val="00D33BD1"/>
    <w:rsid w:val="00D36885"/>
    <w:rsid w:val="00D73D30"/>
    <w:rsid w:val="00D90B4B"/>
    <w:rsid w:val="00D91DE8"/>
    <w:rsid w:val="00DF1C3E"/>
    <w:rsid w:val="00E11F5E"/>
    <w:rsid w:val="00E25FDA"/>
    <w:rsid w:val="00E3442C"/>
    <w:rsid w:val="00E35C81"/>
    <w:rsid w:val="00E45D8B"/>
    <w:rsid w:val="00E46E41"/>
    <w:rsid w:val="00E473FF"/>
    <w:rsid w:val="00E97E1A"/>
    <w:rsid w:val="00EA1ED7"/>
    <w:rsid w:val="00ED30AD"/>
    <w:rsid w:val="00ED4FC9"/>
    <w:rsid w:val="00EE0767"/>
    <w:rsid w:val="00F21156"/>
    <w:rsid w:val="00F47508"/>
    <w:rsid w:val="00F96CD0"/>
    <w:rsid w:val="00FB778D"/>
    <w:rsid w:val="00FC4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0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47508"/>
  </w:style>
  <w:style w:type="character" w:customStyle="1" w:styleId="a3">
    <w:name w:val="Текст выноски Знак"/>
    <w:rsid w:val="00F47508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F4750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F47508"/>
    <w:pPr>
      <w:spacing w:after="120"/>
    </w:pPr>
  </w:style>
  <w:style w:type="paragraph" w:styleId="a6">
    <w:name w:val="List"/>
    <w:basedOn w:val="a5"/>
    <w:rsid w:val="00F47508"/>
    <w:rPr>
      <w:rFonts w:cs="Lucida Sans"/>
    </w:rPr>
  </w:style>
  <w:style w:type="paragraph" w:customStyle="1" w:styleId="10">
    <w:name w:val="Название1"/>
    <w:basedOn w:val="a"/>
    <w:rsid w:val="00F47508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F47508"/>
    <w:pPr>
      <w:suppressLineNumbers/>
    </w:pPr>
    <w:rPr>
      <w:rFonts w:cs="Lucida Sans"/>
    </w:rPr>
  </w:style>
  <w:style w:type="paragraph" w:customStyle="1" w:styleId="12">
    <w:name w:val="Текст выноски1"/>
    <w:basedOn w:val="a"/>
    <w:rsid w:val="00F47508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F47508"/>
    <w:pPr>
      <w:ind w:left="720"/>
    </w:pPr>
  </w:style>
  <w:style w:type="paragraph" w:styleId="a7">
    <w:name w:val="Balloon Text"/>
    <w:basedOn w:val="a"/>
    <w:link w:val="14"/>
    <w:uiPriority w:val="99"/>
    <w:semiHidden/>
    <w:unhideWhenUsed/>
    <w:rsid w:val="00CF45FE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7"/>
    <w:uiPriority w:val="99"/>
    <w:semiHidden/>
    <w:rsid w:val="00CF45FE"/>
    <w:rPr>
      <w:rFonts w:ascii="Tahoma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4454D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23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troo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/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creator>Утюпина</dc:creator>
  <cp:lastModifiedBy>Пользователь Windows</cp:lastModifiedBy>
  <cp:revision>30</cp:revision>
  <cp:lastPrinted>2024-09-17T12:20:00Z</cp:lastPrinted>
  <dcterms:created xsi:type="dcterms:W3CDTF">2020-09-07T08:16:00Z</dcterms:created>
  <dcterms:modified xsi:type="dcterms:W3CDTF">2024-09-17T12:20:00Z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Шатровский РОО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